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4F" w:rsidRDefault="00C2214F" w:rsidP="00C2214F">
      <w:pPr>
        <w:pStyle w:val="Titolo1"/>
        <w:spacing w:before="0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214F" w:rsidRDefault="00C2214F" w:rsidP="00C2214F">
      <w:pPr>
        <w:pStyle w:val="Titolo1"/>
        <w:spacing w:before="0"/>
        <w:jc w:val="right"/>
      </w:pPr>
      <w:r>
        <w:t>Spett.le Cosmari</w:t>
      </w:r>
    </w:p>
    <w:p w:rsidR="00C2214F" w:rsidRDefault="00C2214F" w:rsidP="00C2214F">
      <w:pPr>
        <w:jc w:val="right"/>
      </w:pPr>
      <w:proofErr w:type="spellStart"/>
      <w:r>
        <w:t>Loc</w:t>
      </w:r>
      <w:proofErr w:type="spellEnd"/>
      <w:r>
        <w:t>. Piane di Chienti</w:t>
      </w:r>
    </w:p>
    <w:p w:rsidR="00C2214F" w:rsidRPr="00C2214F" w:rsidRDefault="00C2214F" w:rsidP="00C2214F">
      <w:pPr>
        <w:jc w:val="right"/>
      </w:pPr>
      <w:r>
        <w:t>62029 TOLENTINO</w:t>
      </w:r>
    </w:p>
    <w:p w:rsidR="00E82972" w:rsidRPr="00E26174" w:rsidRDefault="00E82972" w:rsidP="00355BFE">
      <w:pPr>
        <w:pStyle w:val="Titolo1"/>
        <w:jc w:val="center"/>
      </w:pPr>
      <w:r w:rsidRPr="00E26174">
        <w:t>SCHEMA DI DOMANDA</w:t>
      </w:r>
    </w:p>
    <w:p w:rsidR="00DD16F3" w:rsidRDefault="00E82972" w:rsidP="00D51F6C">
      <w:pPr>
        <w:spacing w:line="276" w:lineRule="auto"/>
        <w:jc w:val="both"/>
        <w:rPr>
          <w:sz w:val="20"/>
        </w:rPr>
      </w:pPr>
      <w:r w:rsidRPr="00E26174">
        <w:rPr>
          <w:sz w:val="20"/>
        </w:rPr>
        <w:t>Oggetto: Domanda di pa</w:t>
      </w:r>
      <w:r w:rsidR="00824A3C">
        <w:rPr>
          <w:sz w:val="20"/>
        </w:rPr>
        <w:t xml:space="preserve">rtecipazione alla selezione per </w:t>
      </w:r>
      <w:r w:rsidR="007B3FF5">
        <w:rPr>
          <w:sz w:val="20"/>
        </w:rPr>
        <w:t xml:space="preserve">assunzione di n. 1 CAPO SETTORE TECNICO </w:t>
      </w:r>
      <w:r w:rsidR="00FF36D5">
        <w:rPr>
          <w:sz w:val="20"/>
        </w:rPr>
        <w:t xml:space="preserve">–RESPONSABILE U.O. </w:t>
      </w:r>
      <w:r w:rsidR="00F65013">
        <w:rPr>
          <w:sz w:val="20"/>
        </w:rPr>
        <w:t>M</w:t>
      </w:r>
      <w:r w:rsidR="007B3FF5">
        <w:rPr>
          <w:sz w:val="20"/>
        </w:rPr>
        <w:t xml:space="preserve">ANUTENZIONE IMPIANTI </w:t>
      </w:r>
      <w:r w:rsidRPr="00E26174">
        <w:rPr>
          <w:sz w:val="20"/>
        </w:rPr>
        <w:t xml:space="preserve">a tempo determinato (livello funzionale </w:t>
      </w:r>
      <w:r w:rsidR="00824A3C">
        <w:rPr>
          <w:sz w:val="20"/>
        </w:rPr>
        <w:t>7</w:t>
      </w:r>
      <w:r w:rsidRPr="00E26174">
        <w:rPr>
          <w:sz w:val="20"/>
        </w:rPr>
        <w:t>B CCNL I. A.).</w:t>
      </w:r>
    </w:p>
    <w:p w:rsidR="00E82972" w:rsidRDefault="00A52FFD" w:rsidP="00D51F6C">
      <w:pPr>
        <w:spacing w:line="276" w:lineRule="auto"/>
        <w:jc w:val="both"/>
        <w:rPr>
          <w:b/>
          <w:sz w:val="20"/>
        </w:rPr>
      </w:pPr>
      <w:r w:rsidRPr="00824A3C">
        <w:rPr>
          <w:b/>
          <w:sz w:val="20"/>
        </w:rPr>
        <w:t xml:space="preserve">BANDO </w:t>
      </w:r>
      <w:r w:rsidR="00FF36D5">
        <w:rPr>
          <w:b/>
          <w:sz w:val="20"/>
        </w:rPr>
        <w:t xml:space="preserve">PER </w:t>
      </w:r>
      <w:r w:rsidR="00FF36D5" w:rsidRPr="00FF36D5">
        <w:rPr>
          <w:b/>
          <w:sz w:val="20"/>
        </w:rPr>
        <w:t>ASSUNZIONE A TEMPO DETERMINATO DI NR. 1 CAPO SETTORE TECNICO –RESPONSABILE U.O. MANUTENZIONE IMPIANTI</w:t>
      </w:r>
      <w:r w:rsidR="00FF36D5">
        <w:rPr>
          <w:b/>
          <w:sz w:val="20"/>
        </w:rPr>
        <w:t xml:space="preserve"> </w:t>
      </w:r>
      <w:r w:rsidR="00DD16F3" w:rsidRPr="00824A3C">
        <w:rPr>
          <w:b/>
          <w:sz w:val="20"/>
        </w:rPr>
        <w:t>–</w:t>
      </w:r>
      <w:r w:rsidR="00DD16F3" w:rsidRPr="00FF36D5">
        <w:rPr>
          <w:b/>
          <w:sz w:val="20"/>
        </w:rPr>
        <w:t xml:space="preserve"> </w:t>
      </w:r>
      <w:r w:rsidR="00DD16F3" w:rsidRPr="00824A3C">
        <w:rPr>
          <w:b/>
          <w:sz w:val="20"/>
        </w:rPr>
        <w:t>DLB</w:t>
      </w:r>
      <w:r w:rsidR="00824A3C" w:rsidRPr="00824A3C">
        <w:rPr>
          <w:b/>
          <w:sz w:val="20"/>
        </w:rPr>
        <w:t>.</w:t>
      </w:r>
      <w:r w:rsidR="00DD16F3" w:rsidRPr="00824A3C">
        <w:rPr>
          <w:b/>
          <w:sz w:val="20"/>
        </w:rPr>
        <w:t xml:space="preserve"> CDA n. </w:t>
      </w:r>
      <w:r w:rsidR="00824A3C" w:rsidRPr="00824A3C">
        <w:rPr>
          <w:b/>
          <w:sz w:val="20"/>
        </w:rPr>
        <w:t>215</w:t>
      </w:r>
      <w:r w:rsidR="00D214CF" w:rsidRPr="00824A3C">
        <w:rPr>
          <w:b/>
          <w:sz w:val="20"/>
        </w:rPr>
        <w:t xml:space="preserve"> del </w:t>
      </w:r>
      <w:r w:rsidR="00824A3C" w:rsidRPr="00824A3C">
        <w:rPr>
          <w:b/>
          <w:sz w:val="20"/>
        </w:rPr>
        <w:t>11/12/</w:t>
      </w:r>
      <w:r w:rsidR="00C479C8" w:rsidRPr="00824A3C">
        <w:rPr>
          <w:b/>
          <w:sz w:val="20"/>
        </w:rPr>
        <w:t>2024</w:t>
      </w:r>
    </w:p>
    <w:p w:rsidR="00D51F6C" w:rsidRPr="00E83291" w:rsidRDefault="00D51F6C" w:rsidP="00D51F6C">
      <w:pPr>
        <w:spacing w:line="276" w:lineRule="auto"/>
        <w:jc w:val="both"/>
        <w:rPr>
          <w:b/>
          <w:sz w:val="20"/>
        </w:rPr>
      </w:pPr>
    </w:p>
    <w:tbl>
      <w:tblPr>
        <w:tblStyle w:val="Grigliatabel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23"/>
        <w:gridCol w:w="2671"/>
        <w:gridCol w:w="1134"/>
        <w:gridCol w:w="2410"/>
      </w:tblGrid>
      <w:tr w:rsidR="00C772B2" w:rsidRPr="008B0856" w:rsidTr="002F06A5">
        <w:trPr>
          <w:trHeight w:val="567"/>
        </w:trPr>
        <w:tc>
          <w:tcPr>
            <w:tcW w:w="2127" w:type="dxa"/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Il/la sottoscritto/a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sz w:val="22"/>
                <w:lang w:eastAsia="en-US"/>
              </w:rPr>
            </w:pPr>
          </w:p>
        </w:tc>
      </w:tr>
      <w:tr w:rsidR="004A3414" w:rsidRPr="008B0856" w:rsidTr="002F06A5">
        <w:tc>
          <w:tcPr>
            <w:tcW w:w="2127" w:type="dxa"/>
          </w:tcPr>
          <w:p w:rsidR="004A3414" w:rsidRPr="008B0856" w:rsidRDefault="004A3414" w:rsidP="008B0856">
            <w:pPr>
              <w:rPr>
                <w:rFonts w:eastAsiaTheme="minorHAnsi"/>
                <w:sz w:val="14"/>
                <w:szCs w:val="1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4A3414" w:rsidRPr="008B0856" w:rsidRDefault="004A3414" w:rsidP="008B0856">
            <w:pPr>
              <w:rPr>
                <w:rFonts w:eastAsiaTheme="minorHAnsi"/>
                <w:i/>
                <w:sz w:val="14"/>
                <w:szCs w:val="12"/>
                <w:lang w:eastAsia="en-US"/>
              </w:rPr>
            </w:pPr>
            <w:r w:rsidRPr="008C183B">
              <w:rPr>
                <w:rFonts w:eastAsiaTheme="minorHAnsi"/>
                <w:i/>
                <w:sz w:val="20"/>
                <w:szCs w:val="12"/>
                <w:lang w:eastAsia="en-US"/>
              </w:rPr>
              <w:t>Cognome</w:t>
            </w:r>
            <w:r w:rsidR="008B0856" w:rsidRPr="008C183B">
              <w:rPr>
                <w:rFonts w:eastAsiaTheme="minorHAnsi"/>
                <w:i/>
                <w:sz w:val="20"/>
                <w:szCs w:val="12"/>
                <w:lang w:eastAsia="en-US"/>
              </w:rPr>
              <w:t xml:space="preserve"> - Nome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4A3414" w:rsidRPr="008B0856" w:rsidRDefault="004A3414" w:rsidP="008B0856">
            <w:pPr>
              <w:rPr>
                <w:rFonts w:eastAsiaTheme="minorHAnsi"/>
                <w:i/>
                <w:sz w:val="14"/>
                <w:szCs w:val="1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3414" w:rsidRPr="008B0856" w:rsidRDefault="004A3414" w:rsidP="008B0856">
            <w:pPr>
              <w:rPr>
                <w:rFonts w:eastAsiaTheme="minorHAnsi"/>
                <w:sz w:val="14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A3414" w:rsidRPr="008B0856" w:rsidRDefault="004A3414" w:rsidP="008B0856">
            <w:pPr>
              <w:rPr>
                <w:rFonts w:eastAsiaTheme="minorHAnsi"/>
                <w:sz w:val="14"/>
                <w:szCs w:val="12"/>
                <w:lang w:eastAsia="en-US"/>
              </w:rPr>
            </w:pPr>
          </w:p>
        </w:tc>
      </w:tr>
      <w:tr w:rsidR="00C772B2" w:rsidRPr="008B0856" w:rsidTr="002F06A5">
        <w:trPr>
          <w:trHeight w:val="557"/>
        </w:trPr>
        <w:tc>
          <w:tcPr>
            <w:tcW w:w="2127" w:type="dxa"/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Codice Fiscale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</w:tr>
      <w:tr w:rsidR="00C772B2" w:rsidRPr="008B0856" w:rsidTr="002F06A5">
        <w:trPr>
          <w:trHeight w:val="555"/>
        </w:trPr>
        <w:tc>
          <w:tcPr>
            <w:tcW w:w="2127" w:type="dxa"/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Luogo di nascita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72B2" w:rsidRPr="008B0856" w:rsidRDefault="00C772B2" w:rsidP="00600D8C">
            <w:pPr>
              <w:jc w:val="right"/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Data di nascita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</w:tr>
      <w:tr w:rsidR="00C772B2" w:rsidRPr="008B0856" w:rsidTr="002F06A5">
        <w:trPr>
          <w:trHeight w:val="397"/>
        </w:trPr>
        <w:tc>
          <w:tcPr>
            <w:tcW w:w="2127" w:type="dxa"/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Luogo di residenza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C772B2" w:rsidRPr="008B0856" w:rsidRDefault="00C772B2" w:rsidP="00600D8C">
            <w:pPr>
              <w:jc w:val="right"/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CAP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72B2" w:rsidRPr="008B0856" w:rsidRDefault="00C772B2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</w:tr>
      <w:tr w:rsidR="008B0856" w:rsidRPr="008B0856" w:rsidTr="002F06A5">
        <w:trPr>
          <w:trHeight w:val="397"/>
        </w:trPr>
        <w:tc>
          <w:tcPr>
            <w:tcW w:w="2127" w:type="dxa"/>
            <w:vAlign w:val="bottom"/>
          </w:tcPr>
          <w:p w:rsidR="008B0856" w:rsidRPr="008B0856" w:rsidRDefault="008B0856" w:rsidP="008B0856">
            <w:pPr>
              <w:rPr>
                <w:rFonts w:eastAsiaTheme="minorHAnsi"/>
                <w:b/>
                <w:sz w:val="22"/>
                <w:lang w:eastAsia="en-US"/>
              </w:rPr>
            </w:pPr>
            <w:r w:rsidRPr="008B0856">
              <w:rPr>
                <w:rFonts w:eastAsiaTheme="minorHAnsi"/>
                <w:b/>
                <w:sz w:val="22"/>
                <w:lang w:eastAsia="en-US"/>
              </w:rPr>
              <w:t>Indirizzo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856" w:rsidRPr="008B0856" w:rsidRDefault="008B0856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</w:tr>
      <w:tr w:rsidR="008B0856" w:rsidRPr="008B0856" w:rsidTr="002F06A5">
        <w:trPr>
          <w:trHeight w:val="590"/>
        </w:trPr>
        <w:tc>
          <w:tcPr>
            <w:tcW w:w="2127" w:type="dxa"/>
            <w:vAlign w:val="bottom"/>
          </w:tcPr>
          <w:p w:rsidR="008B0856" w:rsidRPr="008B0856" w:rsidRDefault="008B0856" w:rsidP="008B0856">
            <w:pPr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E-mail/</w:t>
            </w:r>
            <w:proofErr w:type="spellStart"/>
            <w:r>
              <w:rPr>
                <w:rFonts w:eastAsiaTheme="minorHAnsi"/>
                <w:b/>
                <w:sz w:val="22"/>
                <w:lang w:eastAsia="en-US"/>
              </w:rPr>
              <w:t>pec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856" w:rsidRPr="008B0856" w:rsidRDefault="008B0856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856" w:rsidRPr="008B0856" w:rsidRDefault="008B0856" w:rsidP="004214C9">
            <w:pPr>
              <w:jc w:val="right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Telefono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0856" w:rsidRPr="008B0856" w:rsidRDefault="008B0856" w:rsidP="008B0856">
            <w:pPr>
              <w:rPr>
                <w:rFonts w:eastAsiaTheme="minorHAnsi"/>
                <w:b/>
                <w:sz w:val="22"/>
                <w:lang w:eastAsia="en-US"/>
              </w:rPr>
            </w:pPr>
          </w:p>
        </w:tc>
      </w:tr>
    </w:tbl>
    <w:p w:rsidR="008B0856" w:rsidRDefault="008B0856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sz w:val="20"/>
          <w:szCs w:val="20"/>
        </w:rPr>
      </w:pPr>
    </w:p>
    <w:p w:rsidR="00E82972" w:rsidRPr="00D51F6C" w:rsidRDefault="00E82972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b/>
          <w:sz w:val="22"/>
          <w:szCs w:val="20"/>
        </w:rPr>
      </w:pPr>
      <w:r w:rsidRPr="00D51F6C">
        <w:rPr>
          <w:sz w:val="22"/>
          <w:szCs w:val="20"/>
        </w:rPr>
        <w:t xml:space="preserve">Chiede di partecipare alla selezione, indetta con </w:t>
      </w:r>
      <w:r w:rsidR="00524B44" w:rsidRPr="00D51F6C">
        <w:rPr>
          <w:b/>
          <w:sz w:val="22"/>
          <w:szCs w:val="20"/>
        </w:rPr>
        <w:t xml:space="preserve">avviso del </w:t>
      </w:r>
      <w:r w:rsidR="00052A3A" w:rsidRPr="00D51F6C">
        <w:rPr>
          <w:b/>
          <w:sz w:val="22"/>
          <w:szCs w:val="20"/>
        </w:rPr>
        <w:t>09</w:t>
      </w:r>
      <w:r w:rsidR="00824A3C" w:rsidRPr="00D51F6C">
        <w:rPr>
          <w:b/>
          <w:sz w:val="22"/>
          <w:szCs w:val="20"/>
        </w:rPr>
        <w:t>/01/2025</w:t>
      </w:r>
      <w:r w:rsidR="00FF36D5" w:rsidRPr="00D51F6C">
        <w:rPr>
          <w:b/>
          <w:sz w:val="22"/>
          <w:szCs w:val="20"/>
        </w:rPr>
        <w:t xml:space="preserve"> </w:t>
      </w:r>
      <w:r w:rsidRPr="00D51F6C">
        <w:rPr>
          <w:sz w:val="22"/>
          <w:szCs w:val="20"/>
        </w:rPr>
        <w:t xml:space="preserve">per la formazione della graduatoria di idonei alla mansione di </w:t>
      </w:r>
      <w:r w:rsidRPr="00D51F6C">
        <w:rPr>
          <w:b/>
          <w:sz w:val="22"/>
          <w:szCs w:val="20"/>
        </w:rPr>
        <w:t>“</w:t>
      </w:r>
      <w:r w:rsidR="00FF36D5" w:rsidRPr="00D51F6C">
        <w:rPr>
          <w:b/>
          <w:sz w:val="22"/>
          <w:szCs w:val="20"/>
        </w:rPr>
        <w:t xml:space="preserve">CAPO SETTORE </w:t>
      </w:r>
      <w:r w:rsidR="00C003B0" w:rsidRPr="00D51F6C">
        <w:rPr>
          <w:b/>
          <w:sz w:val="22"/>
          <w:szCs w:val="20"/>
        </w:rPr>
        <w:t xml:space="preserve">TECNICO </w:t>
      </w:r>
      <w:r w:rsidR="00FF36D5" w:rsidRPr="00D51F6C">
        <w:rPr>
          <w:b/>
          <w:sz w:val="22"/>
          <w:szCs w:val="20"/>
        </w:rPr>
        <w:t xml:space="preserve">- </w:t>
      </w:r>
      <w:r w:rsidR="00824A3C" w:rsidRPr="00D51F6C">
        <w:rPr>
          <w:b/>
          <w:sz w:val="22"/>
          <w:szCs w:val="20"/>
        </w:rPr>
        <w:t xml:space="preserve">RESPONSABILE </w:t>
      </w:r>
      <w:r w:rsidR="00C003B0" w:rsidRPr="00D51F6C">
        <w:rPr>
          <w:b/>
          <w:sz w:val="22"/>
          <w:szCs w:val="20"/>
        </w:rPr>
        <w:t>U.O.</w:t>
      </w:r>
      <w:r w:rsidR="00824A3C" w:rsidRPr="00D51F6C">
        <w:rPr>
          <w:b/>
          <w:sz w:val="22"/>
          <w:szCs w:val="20"/>
        </w:rPr>
        <w:t xml:space="preserve"> MANUTENZIONE IMPIANTI</w:t>
      </w:r>
      <w:r w:rsidRPr="00D51F6C">
        <w:rPr>
          <w:b/>
          <w:sz w:val="22"/>
          <w:szCs w:val="20"/>
        </w:rPr>
        <w:t>”.</w:t>
      </w:r>
    </w:p>
    <w:p w:rsidR="00E82972" w:rsidRPr="008C183B" w:rsidRDefault="00E82972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sz w:val="22"/>
          <w:szCs w:val="20"/>
        </w:rPr>
      </w:pPr>
      <w:r w:rsidRPr="00E26174">
        <w:rPr>
          <w:sz w:val="20"/>
          <w:szCs w:val="20"/>
        </w:rPr>
        <w:t xml:space="preserve">Il/la </w:t>
      </w:r>
      <w:r w:rsidRPr="008C183B">
        <w:rPr>
          <w:sz w:val="22"/>
          <w:szCs w:val="20"/>
        </w:rPr>
        <w:t>sottoscritto/a dichiara</w:t>
      </w:r>
      <w:r w:rsidR="00335A94" w:rsidRPr="008C183B">
        <w:rPr>
          <w:sz w:val="22"/>
          <w:szCs w:val="20"/>
        </w:rPr>
        <w:t xml:space="preserve"> sotto la propria responsabilità</w:t>
      </w:r>
      <w:r w:rsidRPr="008C183B">
        <w:rPr>
          <w:sz w:val="22"/>
          <w:szCs w:val="20"/>
        </w:rPr>
        <w:t xml:space="preserve"> di:</w:t>
      </w:r>
    </w:p>
    <w:p w:rsidR="00675179" w:rsidRPr="008C183B" w:rsidRDefault="00524B44" w:rsidP="00675179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Essere maggiorenne</w:t>
      </w:r>
      <w:r w:rsidR="00675179" w:rsidRPr="008C183B">
        <w:rPr>
          <w:sz w:val="22"/>
          <w:szCs w:val="20"/>
        </w:rPr>
        <w:t>;</w:t>
      </w:r>
    </w:p>
    <w:p w:rsidR="00E82972" w:rsidRPr="008C183B" w:rsidRDefault="00E82972" w:rsidP="00A52FFD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Godere dei diritti civili e politici;</w:t>
      </w:r>
    </w:p>
    <w:p w:rsidR="00E82972" w:rsidRPr="008C183B" w:rsidRDefault="00E82972" w:rsidP="00A52FFD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Essere cittadino/a di un Paese membro dell’Unione Europea (o extracomunitario in regola con la normativa nazionale sull’immigrazione);</w:t>
      </w:r>
    </w:p>
    <w:p w:rsidR="00E82972" w:rsidRPr="008C183B" w:rsidRDefault="00E82972" w:rsidP="00A52FFD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Possedere la patente di guida di categoria</w:t>
      </w:r>
      <w:r w:rsidR="00F424F6" w:rsidRPr="008C183B">
        <w:rPr>
          <w:sz w:val="22"/>
          <w:szCs w:val="20"/>
        </w:rPr>
        <w:t xml:space="preserve">: </w:t>
      </w:r>
      <w:r w:rsidRPr="008C183B">
        <w:rPr>
          <w:sz w:val="22"/>
          <w:szCs w:val="20"/>
        </w:rPr>
        <w:t>__________________;</w:t>
      </w:r>
    </w:p>
    <w:p w:rsidR="00E82972" w:rsidRPr="008C183B" w:rsidRDefault="00E82972" w:rsidP="00A52FFD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Possedere una sana costituzione fisica e l’idoneità specifica alle mansioni previste per il posto da ricoprire;</w:t>
      </w:r>
    </w:p>
    <w:p w:rsidR="004F4923" w:rsidRDefault="00E82972" w:rsidP="008017C0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Essere in possesso del seguente titolo di studio:</w:t>
      </w:r>
      <w:r w:rsidR="00F424F6" w:rsidRPr="008C183B">
        <w:rPr>
          <w:sz w:val="22"/>
          <w:szCs w:val="20"/>
        </w:rPr>
        <w:t xml:space="preserve"> </w:t>
      </w:r>
    </w:p>
    <w:p w:rsidR="008017C0" w:rsidRPr="008C183B" w:rsidRDefault="004F4923" w:rsidP="004F4923">
      <w:pPr>
        <w:pStyle w:val="Paragrafoelenco"/>
        <w:spacing w:after="200"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__________________________________________</w:t>
      </w:r>
      <w:r w:rsidR="00E82972" w:rsidRPr="008C183B">
        <w:rPr>
          <w:sz w:val="22"/>
          <w:szCs w:val="20"/>
        </w:rPr>
        <w:t>_________________________________________</w:t>
      </w:r>
      <w:r w:rsidR="008017C0" w:rsidRPr="008C183B">
        <w:rPr>
          <w:rFonts w:ascii="Arial" w:eastAsiaTheme="minorHAnsi" w:hAnsi="Arial" w:cs="Arial"/>
          <w:color w:val="000000"/>
          <w:sz w:val="28"/>
          <w:lang w:eastAsia="en-US"/>
        </w:rPr>
        <w:t xml:space="preserve"> </w:t>
      </w:r>
    </w:p>
    <w:p w:rsidR="008017C0" w:rsidRPr="008C183B" w:rsidRDefault="008017C0" w:rsidP="008C183B">
      <w:pPr>
        <w:pStyle w:val="Paragrafoelenco"/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 xml:space="preserve"> conseguito nell’ anno _</w:t>
      </w:r>
      <w:r w:rsidR="004F4923">
        <w:rPr>
          <w:sz w:val="22"/>
          <w:szCs w:val="20"/>
        </w:rPr>
        <w:t>_____________________________________</w:t>
      </w:r>
      <w:r w:rsidR="008C183B">
        <w:rPr>
          <w:sz w:val="22"/>
          <w:szCs w:val="20"/>
        </w:rPr>
        <w:t>_____________</w:t>
      </w:r>
      <w:r w:rsidRPr="008C183B">
        <w:rPr>
          <w:sz w:val="22"/>
          <w:szCs w:val="20"/>
        </w:rPr>
        <w:t>___ presso _______________________________________________ con votazione di _____</w:t>
      </w:r>
      <w:r w:rsidR="008C183B">
        <w:rPr>
          <w:sz w:val="22"/>
          <w:szCs w:val="20"/>
        </w:rPr>
        <w:t>___</w:t>
      </w:r>
      <w:r w:rsidRPr="008C183B">
        <w:rPr>
          <w:sz w:val="22"/>
          <w:szCs w:val="20"/>
        </w:rPr>
        <w:t xml:space="preserve">___ sul massimo di _________; </w:t>
      </w:r>
    </w:p>
    <w:p w:rsidR="008017C0" w:rsidRPr="008C183B" w:rsidRDefault="008017C0" w:rsidP="008017C0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 xml:space="preserve">Soddisfare il requisito di partecipazione previsto dall’avviso di selezione di cui alla lettera b) art. 2: </w:t>
      </w:r>
    </w:p>
    <w:p w:rsidR="008017C0" w:rsidRPr="008C183B" w:rsidRDefault="008017C0" w:rsidP="00D51F6C">
      <w:pPr>
        <w:pStyle w:val="Paragrafoelenco"/>
        <w:spacing w:after="200" w:line="480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_____________________________________________________________________</w:t>
      </w:r>
      <w:r w:rsidR="00D51F6C">
        <w:rPr>
          <w:sz w:val="22"/>
          <w:szCs w:val="20"/>
        </w:rPr>
        <w:t>________</w:t>
      </w:r>
      <w:r w:rsidRPr="008C183B">
        <w:rPr>
          <w:sz w:val="22"/>
          <w:szCs w:val="20"/>
        </w:rPr>
        <w:t xml:space="preserve">; </w:t>
      </w:r>
    </w:p>
    <w:p w:rsidR="008017C0" w:rsidRPr="008C183B" w:rsidRDefault="008017C0" w:rsidP="00D51F6C">
      <w:pPr>
        <w:pStyle w:val="Paragrafoelenco"/>
        <w:spacing w:after="200" w:line="480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_____________________________________________________________________</w:t>
      </w:r>
      <w:r w:rsidR="00D51F6C">
        <w:rPr>
          <w:sz w:val="22"/>
          <w:szCs w:val="20"/>
        </w:rPr>
        <w:t>________</w:t>
      </w:r>
      <w:r w:rsidRPr="008C183B">
        <w:rPr>
          <w:sz w:val="22"/>
          <w:szCs w:val="20"/>
        </w:rPr>
        <w:t xml:space="preserve">; </w:t>
      </w:r>
    </w:p>
    <w:p w:rsidR="00E82972" w:rsidRPr="008C183B" w:rsidRDefault="008017C0" w:rsidP="00D51F6C">
      <w:pPr>
        <w:pStyle w:val="Paragrafoelenco"/>
        <w:spacing w:after="200" w:line="480" w:lineRule="auto"/>
        <w:jc w:val="both"/>
        <w:rPr>
          <w:sz w:val="22"/>
          <w:szCs w:val="20"/>
        </w:rPr>
      </w:pPr>
      <w:r w:rsidRPr="008C183B">
        <w:rPr>
          <w:sz w:val="22"/>
          <w:szCs w:val="20"/>
        </w:rPr>
        <w:t>____________________________________________________________________</w:t>
      </w:r>
      <w:r w:rsidR="00D51F6C">
        <w:rPr>
          <w:sz w:val="22"/>
          <w:szCs w:val="20"/>
        </w:rPr>
        <w:t>_________</w:t>
      </w:r>
      <w:r w:rsidR="00E82972" w:rsidRPr="008C183B">
        <w:rPr>
          <w:sz w:val="22"/>
          <w:szCs w:val="20"/>
        </w:rPr>
        <w:t>;</w:t>
      </w:r>
    </w:p>
    <w:p w:rsidR="00E82972" w:rsidRPr="00D51F6C" w:rsidRDefault="00E82972" w:rsidP="00A52FFD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sz w:val="22"/>
          <w:szCs w:val="20"/>
        </w:rPr>
      </w:pPr>
      <w:r w:rsidRPr="00D51F6C">
        <w:rPr>
          <w:sz w:val="22"/>
          <w:szCs w:val="20"/>
        </w:rPr>
        <w:t xml:space="preserve">Non avere riportato condanne penali né di essere sottoposto a provvedimenti di prevenzione o ad altre misure cautelari per delitti contro la P.A. e/o per altri delitti che comportano l’interdizione perpetua o temporanea dai pubblici uffici; </w:t>
      </w:r>
    </w:p>
    <w:p w:rsidR="00D51F6C" w:rsidRDefault="00D51F6C" w:rsidP="00E82972">
      <w:pPr>
        <w:tabs>
          <w:tab w:val="left" w:pos="851"/>
          <w:tab w:val="center" w:pos="3686"/>
          <w:tab w:val="center" w:pos="7513"/>
        </w:tabs>
        <w:jc w:val="both"/>
        <w:rPr>
          <w:sz w:val="20"/>
          <w:szCs w:val="20"/>
        </w:rPr>
      </w:pPr>
    </w:p>
    <w:p w:rsidR="00D51F6C" w:rsidRDefault="00D51F6C" w:rsidP="00E82972">
      <w:pPr>
        <w:tabs>
          <w:tab w:val="left" w:pos="851"/>
          <w:tab w:val="center" w:pos="3686"/>
          <w:tab w:val="center" w:pos="7513"/>
        </w:tabs>
        <w:jc w:val="both"/>
        <w:rPr>
          <w:sz w:val="20"/>
          <w:szCs w:val="20"/>
        </w:rPr>
      </w:pPr>
    </w:p>
    <w:p w:rsidR="00D51F6C" w:rsidRDefault="00D51F6C" w:rsidP="00E82972">
      <w:pPr>
        <w:tabs>
          <w:tab w:val="left" w:pos="851"/>
          <w:tab w:val="center" w:pos="3686"/>
          <w:tab w:val="center" w:pos="7513"/>
        </w:tabs>
        <w:jc w:val="both"/>
        <w:rPr>
          <w:sz w:val="20"/>
          <w:szCs w:val="20"/>
        </w:rPr>
      </w:pPr>
    </w:p>
    <w:p w:rsidR="00E82972" w:rsidRPr="00D51F6C" w:rsidRDefault="00E82972" w:rsidP="00E82972">
      <w:pPr>
        <w:tabs>
          <w:tab w:val="left" w:pos="851"/>
          <w:tab w:val="center" w:pos="3686"/>
          <w:tab w:val="center" w:pos="7513"/>
        </w:tabs>
        <w:jc w:val="both"/>
        <w:rPr>
          <w:sz w:val="22"/>
          <w:szCs w:val="20"/>
        </w:rPr>
      </w:pPr>
      <w:r w:rsidRPr="00D51F6C">
        <w:rPr>
          <w:sz w:val="22"/>
          <w:szCs w:val="20"/>
        </w:rPr>
        <w:t>Il/la sottoscritto/a dichiara inoltre di accettare senza riserva alcuna i termini e le condizioni previste dall’avviso di selezione nonché quelle previste dallo Statuto Aziendale.</w:t>
      </w:r>
    </w:p>
    <w:p w:rsidR="00CB468C" w:rsidRPr="00D51F6C" w:rsidRDefault="00CB468C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E82972" w:rsidRPr="00D51F6C" w:rsidRDefault="00E82972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  <w:r w:rsidRPr="00D51F6C">
        <w:rPr>
          <w:sz w:val="22"/>
        </w:rPr>
        <w:t>Allega</w:t>
      </w:r>
      <w:r w:rsidR="001B43A0" w:rsidRPr="00D51F6C">
        <w:rPr>
          <w:sz w:val="22"/>
        </w:rPr>
        <w:t xml:space="preserve"> </w:t>
      </w:r>
      <w:r w:rsidR="001B43A0" w:rsidRPr="00CA645E">
        <w:rPr>
          <w:b/>
          <w:sz w:val="22"/>
        </w:rPr>
        <w:t>(</w:t>
      </w:r>
      <w:proofErr w:type="spellStart"/>
      <w:r w:rsidR="001B43A0" w:rsidRPr="00CA645E">
        <w:rPr>
          <w:b/>
          <w:sz w:val="22"/>
        </w:rPr>
        <w:t>vd</w:t>
      </w:r>
      <w:proofErr w:type="spellEnd"/>
      <w:r w:rsidR="001B43A0" w:rsidRPr="00CA645E">
        <w:rPr>
          <w:b/>
          <w:sz w:val="22"/>
        </w:rPr>
        <w:t>. Art. 4 del Bando)</w:t>
      </w:r>
      <w:r w:rsidRPr="00CA645E">
        <w:rPr>
          <w:b/>
          <w:sz w:val="22"/>
        </w:rPr>
        <w:t>:</w:t>
      </w:r>
      <w:r w:rsidRPr="00D51F6C">
        <w:rPr>
          <w:sz w:val="22"/>
        </w:rPr>
        <w:t xml:space="preserve"> </w:t>
      </w:r>
      <w:proofErr w:type="gramStart"/>
      <w:r w:rsidR="00CA645E">
        <w:rPr>
          <w:sz w:val="22"/>
        </w:rPr>
        <w:t>a)</w:t>
      </w:r>
      <w:r w:rsidR="001B43A0" w:rsidRPr="00D51F6C">
        <w:rPr>
          <w:sz w:val="22"/>
        </w:rPr>
        <w:t>_</w:t>
      </w:r>
      <w:proofErr w:type="gramEnd"/>
      <w:r w:rsidRPr="00D51F6C">
        <w:rPr>
          <w:sz w:val="22"/>
        </w:rPr>
        <w:t>___________________________________________________________</w:t>
      </w:r>
      <w:r w:rsidR="00D51F6C">
        <w:rPr>
          <w:sz w:val="22"/>
        </w:rPr>
        <w:t>_________________</w:t>
      </w:r>
      <w:r w:rsidRPr="00D51F6C">
        <w:rPr>
          <w:sz w:val="22"/>
        </w:rPr>
        <w:t>________</w:t>
      </w:r>
    </w:p>
    <w:p w:rsidR="008017C0" w:rsidRPr="00D51F6C" w:rsidRDefault="008017C0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D51F6C" w:rsidRPr="00CA645E" w:rsidRDefault="00CA645E" w:rsidP="00CA645E">
      <w:pPr>
        <w:tabs>
          <w:tab w:val="center" w:pos="3686"/>
          <w:tab w:val="center" w:pos="7513"/>
        </w:tabs>
        <w:spacing w:line="360" w:lineRule="auto"/>
        <w:rPr>
          <w:sz w:val="22"/>
        </w:rPr>
      </w:pPr>
      <w:proofErr w:type="gramStart"/>
      <w:r>
        <w:rPr>
          <w:sz w:val="22"/>
        </w:rPr>
        <w:t>b)</w:t>
      </w:r>
      <w:r w:rsidR="00D51F6C" w:rsidRPr="00CA645E">
        <w:rPr>
          <w:sz w:val="22"/>
        </w:rPr>
        <w:t>_</w:t>
      </w:r>
      <w:proofErr w:type="gramEnd"/>
      <w:r w:rsidR="00D51F6C" w:rsidRPr="00CA645E">
        <w:rPr>
          <w:sz w:val="22"/>
        </w:rPr>
        <w:t>_____________________________________________________________________________</w:t>
      </w:r>
      <w:r w:rsidRPr="00CA645E">
        <w:rPr>
          <w:sz w:val="22"/>
        </w:rPr>
        <w:t>_______</w:t>
      </w:r>
    </w:p>
    <w:p w:rsidR="00D51F6C" w:rsidRDefault="00D51F6C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8017C0" w:rsidRDefault="00CA645E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  <w:r>
        <w:rPr>
          <w:sz w:val="22"/>
        </w:rPr>
        <w:t>c)</w:t>
      </w:r>
      <w:r w:rsidR="008017C0" w:rsidRPr="00D51F6C">
        <w:rPr>
          <w:sz w:val="22"/>
        </w:rPr>
        <w:t>______________________________________________________________</w:t>
      </w:r>
      <w:r>
        <w:rPr>
          <w:sz w:val="22"/>
        </w:rPr>
        <w:t>________________________</w:t>
      </w:r>
    </w:p>
    <w:p w:rsidR="00CA645E" w:rsidRDefault="00CA645E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CA645E" w:rsidRDefault="00CA645E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  <w:r>
        <w:rPr>
          <w:sz w:val="22"/>
        </w:rPr>
        <w:t>d)_____________________________________________________________________________________</w:t>
      </w:r>
    </w:p>
    <w:p w:rsidR="00543554" w:rsidRPr="00D51F6C" w:rsidRDefault="00543554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543554" w:rsidRDefault="00543554" w:rsidP="00543554">
      <w:pPr>
        <w:tabs>
          <w:tab w:val="center" w:pos="3686"/>
          <w:tab w:val="center" w:pos="7513"/>
        </w:tabs>
        <w:spacing w:line="360" w:lineRule="auto"/>
        <w:rPr>
          <w:sz w:val="22"/>
        </w:rPr>
      </w:pPr>
      <w:r>
        <w:rPr>
          <w:sz w:val="22"/>
        </w:rPr>
        <w:t xml:space="preserve">    _____________________________________________________________________________________</w:t>
      </w:r>
    </w:p>
    <w:p w:rsidR="008017C0" w:rsidRDefault="008017C0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C74B99" w:rsidRDefault="00C74B99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C74B99" w:rsidRPr="00D51F6C" w:rsidRDefault="00C74B99" w:rsidP="00E82972">
      <w:pPr>
        <w:tabs>
          <w:tab w:val="center" w:pos="3686"/>
          <w:tab w:val="center" w:pos="7513"/>
        </w:tabs>
        <w:spacing w:line="360" w:lineRule="auto"/>
        <w:rPr>
          <w:sz w:val="22"/>
        </w:rPr>
      </w:pPr>
    </w:p>
    <w:p w:rsidR="00E82972" w:rsidRPr="00D51F6C" w:rsidRDefault="00CB468C" w:rsidP="00C479C8">
      <w:pPr>
        <w:tabs>
          <w:tab w:val="left" w:pos="3686"/>
        </w:tabs>
        <w:spacing w:before="120" w:line="480" w:lineRule="auto"/>
        <w:jc w:val="both"/>
        <w:rPr>
          <w:sz w:val="22"/>
          <w:szCs w:val="20"/>
        </w:rPr>
      </w:pPr>
      <w:r w:rsidRPr="00D51F6C">
        <w:rPr>
          <w:sz w:val="22"/>
          <w:szCs w:val="20"/>
        </w:rPr>
        <w:t xml:space="preserve">Data: </w:t>
      </w:r>
      <w:r w:rsidR="00E82972" w:rsidRPr="00D51F6C">
        <w:rPr>
          <w:sz w:val="22"/>
          <w:szCs w:val="20"/>
        </w:rPr>
        <w:t>_________________</w:t>
      </w:r>
      <w:r w:rsidR="008F3FCC" w:rsidRPr="00D51F6C">
        <w:rPr>
          <w:sz w:val="22"/>
          <w:szCs w:val="20"/>
        </w:rPr>
        <w:tab/>
        <w:t>Firm</w:t>
      </w:r>
      <w:r w:rsidR="00E82972" w:rsidRPr="00D51F6C">
        <w:rPr>
          <w:sz w:val="22"/>
          <w:szCs w:val="20"/>
        </w:rPr>
        <w:t>a</w:t>
      </w:r>
      <w:r w:rsidR="008F3FCC" w:rsidRPr="00D51F6C">
        <w:rPr>
          <w:sz w:val="22"/>
          <w:szCs w:val="20"/>
        </w:rPr>
        <w:t xml:space="preserve">: </w:t>
      </w:r>
      <w:r w:rsidR="00E82972" w:rsidRPr="00D51F6C">
        <w:rPr>
          <w:sz w:val="22"/>
          <w:szCs w:val="20"/>
        </w:rPr>
        <w:t>___________________</w:t>
      </w:r>
      <w:r w:rsidRPr="00D51F6C">
        <w:rPr>
          <w:sz w:val="22"/>
          <w:szCs w:val="20"/>
        </w:rPr>
        <w:t>___</w:t>
      </w:r>
      <w:r w:rsidR="008F3FCC" w:rsidRPr="00D51F6C">
        <w:rPr>
          <w:sz w:val="22"/>
          <w:szCs w:val="20"/>
        </w:rPr>
        <w:t>__________________</w:t>
      </w:r>
    </w:p>
    <w:p w:rsidR="008017C0" w:rsidRPr="00D51F6C" w:rsidRDefault="008017C0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b/>
          <w:sz w:val="22"/>
          <w:szCs w:val="20"/>
        </w:rPr>
      </w:pPr>
    </w:p>
    <w:p w:rsidR="008017C0" w:rsidRPr="00D51F6C" w:rsidRDefault="008017C0" w:rsidP="00C74B99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b/>
          <w:sz w:val="22"/>
          <w:szCs w:val="20"/>
        </w:rPr>
      </w:pPr>
    </w:p>
    <w:p w:rsidR="008017C0" w:rsidRPr="00D51F6C" w:rsidRDefault="008017C0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b/>
          <w:sz w:val="22"/>
          <w:szCs w:val="20"/>
        </w:rPr>
      </w:pPr>
    </w:p>
    <w:p w:rsidR="008017C0" w:rsidRPr="00D51F6C" w:rsidRDefault="008017C0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b/>
          <w:sz w:val="22"/>
          <w:szCs w:val="20"/>
        </w:rPr>
      </w:pPr>
    </w:p>
    <w:p w:rsidR="00E82972" w:rsidRPr="00D51F6C" w:rsidRDefault="00E82972" w:rsidP="00E82972">
      <w:pPr>
        <w:tabs>
          <w:tab w:val="left" w:pos="851"/>
          <w:tab w:val="center" w:pos="3686"/>
          <w:tab w:val="center" w:pos="7513"/>
        </w:tabs>
        <w:spacing w:line="360" w:lineRule="auto"/>
        <w:jc w:val="both"/>
        <w:rPr>
          <w:b/>
          <w:sz w:val="22"/>
          <w:szCs w:val="20"/>
        </w:rPr>
      </w:pPr>
      <w:r w:rsidRPr="00D51F6C">
        <w:rPr>
          <w:b/>
          <w:sz w:val="22"/>
          <w:szCs w:val="20"/>
        </w:rPr>
        <w:t>Autorizzazione al trattamento dei da</w:t>
      </w:r>
      <w:r w:rsidR="008F41F5" w:rsidRPr="00D51F6C">
        <w:rPr>
          <w:b/>
          <w:sz w:val="22"/>
          <w:szCs w:val="20"/>
        </w:rPr>
        <w:t>t</w:t>
      </w:r>
      <w:r w:rsidRPr="00D51F6C">
        <w:rPr>
          <w:b/>
          <w:sz w:val="22"/>
          <w:szCs w:val="20"/>
        </w:rPr>
        <w:t>i personali</w:t>
      </w:r>
    </w:p>
    <w:p w:rsidR="008F3FCC" w:rsidRPr="00D51F6C" w:rsidRDefault="00E82972" w:rsidP="00C479C8">
      <w:pPr>
        <w:autoSpaceDE w:val="0"/>
        <w:autoSpaceDN w:val="0"/>
        <w:adjustRightInd w:val="0"/>
        <w:spacing w:line="360" w:lineRule="auto"/>
        <w:jc w:val="both"/>
        <w:rPr>
          <w:sz w:val="22"/>
          <w:szCs w:val="20"/>
        </w:rPr>
      </w:pPr>
      <w:r w:rsidRPr="00D51F6C">
        <w:rPr>
          <w:sz w:val="22"/>
          <w:szCs w:val="20"/>
        </w:rPr>
        <w:t xml:space="preserve">Il sottoscritto </w:t>
      </w:r>
      <w:r w:rsidR="0010747B" w:rsidRPr="00D51F6C">
        <w:rPr>
          <w:sz w:val="22"/>
          <w:szCs w:val="20"/>
        </w:rPr>
        <w:t>______________________</w:t>
      </w:r>
      <w:r w:rsidRPr="00D51F6C">
        <w:rPr>
          <w:sz w:val="22"/>
          <w:szCs w:val="20"/>
        </w:rPr>
        <w:t xml:space="preserve"> nato il </w:t>
      </w:r>
      <w:r w:rsidR="0010747B" w:rsidRPr="00D51F6C">
        <w:rPr>
          <w:sz w:val="22"/>
          <w:szCs w:val="20"/>
        </w:rPr>
        <w:t>________</w:t>
      </w:r>
      <w:r w:rsidRPr="00D51F6C">
        <w:rPr>
          <w:sz w:val="22"/>
          <w:szCs w:val="20"/>
        </w:rPr>
        <w:t>a</w:t>
      </w:r>
      <w:r w:rsidR="008F3FCC" w:rsidRPr="00D51F6C">
        <w:rPr>
          <w:sz w:val="22"/>
          <w:szCs w:val="20"/>
        </w:rPr>
        <w:t xml:space="preserve"> </w:t>
      </w:r>
      <w:r w:rsidR="0010747B" w:rsidRPr="00D51F6C">
        <w:rPr>
          <w:sz w:val="22"/>
          <w:szCs w:val="20"/>
        </w:rPr>
        <w:t>__________________</w:t>
      </w:r>
      <w:r w:rsidR="008F3FCC" w:rsidRPr="00D51F6C">
        <w:rPr>
          <w:sz w:val="22"/>
          <w:szCs w:val="20"/>
        </w:rPr>
        <w:t xml:space="preserve">residente a </w:t>
      </w:r>
      <w:r w:rsidR="0010747B" w:rsidRPr="00D51F6C">
        <w:rPr>
          <w:sz w:val="22"/>
          <w:szCs w:val="20"/>
        </w:rPr>
        <w:t>____________________</w:t>
      </w:r>
    </w:p>
    <w:p w:rsidR="00E82972" w:rsidRPr="00D51F6C" w:rsidRDefault="003B66DD" w:rsidP="00E82972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D51F6C">
        <w:rPr>
          <w:sz w:val="22"/>
          <w:szCs w:val="20"/>
        </w:rPr>
        <w:t>in v</w:t>
      </w:r>
      <w:r w:rsidR="00E82972" w:rsidRPr="00D51F6C">
        <w:rPr>
          <w:sz w:val="22"/>
          <w:szCs w:val="20"/>
        </w:rPr>
        <w:t xml:space="preserve">ia </w:t>
      </w:r>
      <w:r w:rsidR="0010747B" w:rsidRPr="00D51F6C">
        <w:rPr>
          <w:sz w:val="22"/>
          <w:szCs w:val="20"/>
        </w:rPr>
        <w:t>_____________________________________</w:t>
      </w:r>
      <w:r w:rsidR="00270333" w:rsidRPr="00D51F6C">
        <w:rPr>
          <w:sz w:val="22"/>
          <w:szCs w:val="20"/>
        </w:rPr>
        <w:t xml:space="preserve"> </w:t>
      </w:r>
      <w:r w:rsidR="00E82972" w:rsidRPr="00D51F6C">
        <w:rPr>
          <w:sz w:val="22"/>
          <w:szCs w:val="20"/>
        </w:rPr>
        <w:t xml:space="preserve">dichiara espressamente di autorizzare come in effetti autorizza, con la sottoscrizione del presente modulo, nei limiti dell’informativa di cui al bando di selezione, ai sensi e per gli effetti del </w:t>
      </w:r>
      <w:r w:rsidR="006F47E4" w:rsidRPr="00D51F6C">
        <w:rPr>
          <w:sz w:val="22"/>
          <w:szCs w:val="20"/>
        </w:rPr>
        <w:t>Reg. UE/2016/679</w:t>
      </w:r>
      <w:r w:rsidR="00E82972" w:rsidRPr="00D51F6C">
        <w:rPr>
          <w:sz w:val="22"/>
          <w:szCs w:val="20"/>
        </w:rPr>
        <w:t xml:space="preserve"> e </w:t>
      </w:r>
      <w:proofErr w:type="spellStart"/>
      <w:r w:rsidR="00E82972" w:rsidRPr="00D51F6C">
        <w:rPr>
          <w:sz w:val="22"/>
          <w:szCs w:val="20"/>
        </w:rPr>
        <w:t>s.m.i.</w:t>
      </w:r>
      <w:proofErr w:type="spellEnd"/>
      <w:r w:rsidR="00E82972" w:rsidRPr="00D51F6C">
        <w:rPr>
          <w:sz w:val="22"/>
          <w:szCs w:val="20"/>
        </w:rPr>
        <w:t xml:space="preserve">, </w:t>
      </w:r>
      <w:proofErr w:type="spellStart"/>
      <w:r w:rsidR="00E82972" w:rsidRPr="00D51F6C">
        <w:rPr>
          <w:sz w:val="22"/>
          <w:szCs w:val="20"/>
        </w:rPr>
        <w:t>Cosmari</w:t>
      </w:r>
      <w:proofErr w:type="spellEnd"/>
      <w:r w:rsidR="00E82972" w:rsidRPr="00D51F6C">
        <w:rPr>
          <w:sz w:val="22"/>
          <w:szCs w:val="20"/>
        </w:rPr>
        <w:t xml:space="preserve"> </w:t>
      </w:r>
      <w:proofErr w:type="spellStart"/>
      <w:r w:rsidR="00E82972" w:rsidRPr="00D51F6C">
        <w:rPr>
          <w:sz w:val="22"/>
          <w:szCs w:val="20"/>
        </w:rPr>
        <w:t>Srl</w:t>
      </w:r>
      <w:proofErr w:type="spellEnd"/>
      <w:r w:rsidR="00E82972" w:rsidRPr="00D51F6C">
        <w:rPr>
          <w:sz w:val="22"/>
          <w:szCs w:val="20"/>
        </w:rPr>
        <w:t xml:space="preserve"> al trattamento dei dati personali e sensibili di cui alla domanda ed </w:t>
      </w:r>
      <w:r w:rsidR="0010747B" w:rsidRPr="00D51F6C">
        <w:rPr>
          <w:sz w:val="22"/>
          <w:szCs w:val="20"/>
        </w:rPr>
        <w:t>ai suoi</w:t>
      </w:r>
      <w:r w:rsidR="00E82972" w:rsidRPr="00D51F6C">
        <w:rPr>
          <w:sz w:val="22"/>
          <w:szCs w:val="20"/>
        </w:rPr>
        <w:t xml:space="preserve"> allegati</w:t>
      </w:r>
      <w:r w:rsidR="008F3FCC" w:rsidRPr="00D51F6C">
        <w:rPr>
          <w:sz w:val="22"/>
          <w:szCs w:val="20"/>
        </w:rPr>
        <w:t>,</w:t>
      </w:r>
      <w:r w:rsidR="00E82972" w:rsidRPr="00D51F6C">
        <w:rPr>
          <w:sz w:val="22"/>
          <w:szCs w:val="20"/>
        </w:rPr>
        <w:t xml:space="preserve"> forniti a corredo della stessa</w:t>
      </w:r>
      <w:r w:rsidR="008F3FCC" w:rsidRPr="00D51F6C">
        <w:rPr>
          <w:sz w:val="22"/>
          <w:szCs w:val="20"/>
        </w:rPr>
        <w:t>,</w:t>
      </w:r>
      <w:r w:rsidR="00E82972" w:rsidRPr="00D51F6C">
        <w:rPr>
          <w:sz w:val="22"/>
          <w:szCs w:val="20"/>
        </w:rPr>
        <w:t xml:space="preserve"> ai seguenti scopi: operazioni di selezione da svolgere da parte di apposita commissione esaminatrice; adempimenti imposti dalla normativa sulle assunzioni. Autorizza altresì e per gli stessi scopi alla pubblicazione del proprio nominativo sul sito istituzionale di </w:t>
      </w:r>
      <w:proofErr w:type="spellStart"/>
      <w:r w:rsidR="00E82972" w:rsidRPr="00D51F6C">
        <w:rPr>
          <w:sz w:val="22"/>
          <w:szCs w:val="20"/>
        </w:rPr>
        <w:t>Cosmari</w:t>
      </w:r>
      <w:proofErr w:type="spellEnd"/>
      <w:r w:rsidR="00E82972" w:rsidRPr="00D51F6C">
        <w:rPr>
          <w:sz w:val="22"/>
          <w:szCs w:val="20"/>
        </w:rPr>
        <w:t xml:space="preserve"> </w:t>
      </w:r>
      <w:proofErr w:type="spellStart"/>
      <w:r w:rsidR="00E82972" w:rsidRPr="00D51F6C">
        <w:rPr>
          <w:sz w:val="22"/>
          <w:szCs w:val="20"/>
        </w:rPr>
        <w:t>Srl</w:t>
      </w:r>
      <w:proofErr w:type="spellEnd"/>
      <w:r w:rsidR="00E82972" w:rsidRPr="00D51F6C">
        <w:rPr>
          <w:sz w:val="22"/>
          <w:szCs w:val="20"/>
        </w:rPr>
        <w:t>.</w:t>
      </w:r>
    </w:p>
    <w:p w:rsidR="008F3FCC" w:rsidRPr="00D51F6C" w:rsidRDefault="008F3FCC" w:rsidP="008F3FCC">
      <w:pPr>
        <w:tabs>
          <w:tab w:val="left" w:pos="3686"/>
        </w:tabs>
        <w:spacing w:before="120" w:line="360" w:lineRule="auto"/>
        <w:jc w:val="both"/>
        <w:rPr>
          <w:sz w:val="22"/>
          <w:szCs w:val="20"/>
        </w:rPr>
      </w:pPr>
      <w:r w:rsidRPr="00D51F6C">
        <w:rPr>
          <w:sz w:val="22"/>
          <w:szCs w:val="20"/>
        </w:rPr>
        <w:t>Data: _________________</w:t>
      </w:r>
      <w:r w:rsidRPr="00D51F6C">
        <w:rPr>
          <w:sz w:val="22"/>
          <w:szCs w:val="20"/>
        </w:rPr>
        <w:tab/>
        <w:t>Firma: ________________________________________</w:t>
      </w:r>
    </w:p>
    <w:p w:rsidR="00C479C8" w:rsidRPr="00D51F6C" w:rsidRDefault="00C479C8">
      <w:pPr>
        <w:spacing w:after="200" w:line="276" w:lineRule="auto"/>
        <w:rPr>
          <w:b/>
          <w:i/>
          <w:sz w:val="20"/>
          <w:szCs w:val="18"/>
        </w:rPr>
      </w:pPr>
    </w:p>
    <w:sectPr w:rsidR="00C479C8" w:rsidRPr="00D51F6C" w:rsidSect="00C74B99">
      <w:footerReference w:type="default" r:id="rId8"/>
      <w:pgSz w:w="11906" w:h="16838"/>
      <w:pgMar w:top="851" w:right="849" w:bottom="1276" w:left="993" w:header="563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43" w:rsidRDefault="006E2843" w:rsidP="00662683">
      <w:r>
        <w:separator/>
      </w:r>
    </w:p>
    <w:p w:rsidR="00C77FC7" w:rsidRDefault="00C77FC7"/>
  </w:endnote>
  <w:endnote w:type="continuationSeparator" w:id="0">
    <w:p w:rsidR="006E2843" w:rsidRDefault="006E2843" w:rsidP="00662683">
      <w:r>
        <w:continuationSeparator/>
      </w:r>
    </w:p>
    <w:p w:rsidR="00C77FC7" w:rsidRDefault="00C77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C7" w:rsidRPr="00C2214F" w:rsidRDefault="00C2214F" w:rsidP="001A28C9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  <w:r>
      <w:rPr>
        <w:sz w:val="20"/>
        <w:szCs w:val="20"/>
      </w:rPr>
      <w:t xml:space="preserve">Domanda partecipazione </w:t>
    </w:r>
    <w:r w:rsidR="00484E0C" w:rsidRPr="00394921">
      <w:rPr>
        <w:sz w:val="18"/>
        <w:szCs w:val="18"/>
      </w:rPr>
      <w:t xml:space="preserve">BANDO </w:t>
    </w:r>
    <w:r w:rsidR="008017C0" w:rsidRPr="00394921">
      <w:rPr>
        <w:sz w:val="18"/>
        <w:szCs w:val="18"/>
      </w:rPr>
      <w:t xml:space="preserve">CAPO SETTORE TECNICO </w:t>
    </w:r>
    <w:r w:rsidR="00C003B0" w:rsidRPr="00394921">
      <w:rPr>
        <w:sz w:val="18"/>
        <w:szCs w:val="18"/>
      </w:rPr>
      <w:t xml:space="preserve">– RESPONSABILE U.O. </w:t>
    </w:r>
    <w:r w:rsidR="008017C0" w:rsidRPr="00394921">
      <w:rPr>
        <w:sz w:val="18"/>
        <w:szCs w:val="18"/>
      </w:rPr>
      <w:t>MANUTENZIONE IMPIANTI</w:t>
    </w:r>
    <w:r w:rsidR="006E2843" w:rsidRPr="00662683">
      <w:rPr>
        <w:sz w:val="20"/>
        <w:szCs w:val="20"/>
      </w:rPr>
      <w:tab/>
      <w:t xml:space="preserve">Pag. </w:t>
    </w:r>
    <w:r w:rsidR="006E2843" w:rsidRPr="00662683">
      <w:rPr>
        <w:sz w:val="20"/>
        <w:szCs w:val="20"/>
      </w:rPr>
      <w:fldChar w:fldCharType="begin"/>
    </w:r>
    <w:r w:rsidR="006E2843" w:rsidRPr="00662683">
      <w:rPr>
        <w:sz w:val="20"/>
        <w:szCs w:val="20"/>
      </w:rPr>
      <w:instrText>PAGE   \* MERGEFORMAT</w:instrText>
    </w:r>
    <w:r w:rsidR="006E2843" w:rsidRPr="00662683">
      <w:rPr>
        <w:sz w:val="20"/>
        <w:szCs w:val="20"/>
      </w:rPr>
      <w:fldChar w:fldCharType="separate"/>
    </w:r>
    <w:r w:rsidR="005601B9">
      <w:rPr>
        <w:noProof/>
        <w:sz w:val="20"/>
        <w:szCs w:val="20"/>
      </w:rPr>
      <w:t>1</w:t>
    </w:r>
    <w:r w:rsidR="006E2843" w:rsidRPr="00662683">
      <w:rPr>
        <w:sz w:val="20"/>
        <w:szCs w:val="20"/>
      </w:rPr>
      <w:fldChar w:fldCharType="end"/>
    </w:r>
    <w:r w:rsidR="006E2843" w:rsidRPr="00662683">
      <w:rPr>
        <w:sz w:val="20"/>
        <w:szCs w:val="20"/>
      </w:rPr>
      <w:t xml:space="preserve"> di </w:t>
    </w:r>
    <w:r w:rsidR="006E2843" w:rsidRPr="00662683">
      <w:rPr>
        <w:sz w:val="20"/>
        <w:szCs w:val="20"/>
      </w:rPr>
      <w:fldChar w:fldCharType="begin"/>
    </w:r>
    <w:r w:rsidR="006E2843" w:rsidRPr="00662683">
      <w:rPr>
        <w:sz w:val="20"/>
        <w:szCs w:val="20"/>
      </w:rPr>
      <w:instrText xml:space="preserve"> NUMPAGES   \* MERGEFORMAT </w:instrText>
    </w:r>
    <w:r w:rsidR="006E2843" w:rsidRPr="00662683">
      <w:rPr>
        <w:sz w:val="20"/>
        <w:szCs w:val="20"/>
      </w:rPr>
      <w:fldChar w:fldCharType="separate"/>
    </w:r>
    <w:r w:rsidR="005601B9">
      <w:rPr>
        <w:noProof/>
        <w:sz w:val="20"/>
        <w:szCs w:val="20"/>
      </w:rPr>
      <w:t>2</w:t>
    </w:r>
    <w:r w:rsidR="006E2843" w:rsidRPr="0066268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43" w:rsidRDefault="006E2843" w:rsidP="00662683">
      <w:r>
        <w:separator/>
      </w:r>
    </w:p>
    <w:p w:rsidR="00C77FC7" w:rsidRDefault="00C77FC7"/>
  </w:footnote>
  <w:footnote w:type="continuationSeparator" w:id="0">
    <w:p w:rsidR="006E2843" w:rsidRDefault="006E2843" w:rsidP="00662683">
      <w:r>
        <w:continuationSeparator/>
      </w:r>
    </w:p>
    <w:p w:rsidR="00C77FC7" w:rsidRDefault="00C77F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cs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"/>
      <w:lvlJc w:val="left"/>
      <w:pPr>
        <w:ind w:left="720" w:hanging="360"/>
      </w:pPr>
      <w:rPr>
        <w:rFonts w:asci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"/>
      <w:lvlJc w:val="left"/>
      <w:pPr>
        <w:ind w:left="720" w:hanging="360"/>
      </w:pPr>
      <w:rPr>
        <w:rFonts w:asci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A3C89"/>
    <w:multiLevelType w:val="hybridMultilevel"/>
    <w:tmpl w:val="F5BCC18A"/>
    <w:lvl w:ilvl="0" w:tplc="B3B6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29457A"/>
    <w:multiLevelType w:val="hybridMultilevel"/>
    <w:tmpl w:val="8DAC9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6F45"/>
    <w:multiLevelType w:val="hybridMultilevel"/>
    <w:tmpl w:val="46B62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80B65"/>
    <w:multiLevelType w:val="hybridMultilevel"/>
    <w:tmpl w:val="4EEC2C2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726C1"/>
    <w:multiLevelType w:val="hybridMultilevel"/>
    <w:tmpl w:val="08504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E43E8"/>
    <w:multiLevelType w:val="hybridMultilevel"/>
    <w:tmpl w:val="919821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76C2A"/>
    <w:multiLevelType w:val="hybridMultilevel"/>
    <w:tmpl w:val="8716F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94EFE"/>
    <w:multiLevelType w:val="hybridMultilevel"/>
    <w:tmpl w:val="3F3C631C"/>
    <w:lvl w:ilvl="0" w:tplc="DEBEA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5380B"/>
    <w:multiLevelType w:val="hybridMultilevel"/>
    <w:tmpl w:val="991898DE"/>
    <w:lvl w:ilvl="0" w:tplc="D6E23E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59B"/>
    <w:multiLevelType w:val="hybridMultilevel"/>
    <w:tmpl w:val="E16437B0"/>
    <w:lvl w:ilvl="0" w:tplc="DEBEAD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F54978"/>
    <w:multiLevelType w:val="hybridMultilevel"/>
    <w:tmpl w:val="7DD4A74C"/>
    <w:lvl w:ilvl="0" w:tplc="2CDAE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C2705"/>
    <w:multiLevelType w:val="hybridMultilevel"/>
    <w:tmpl w:val="46B62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D2E0D"/>
    <w:multiLevelType w:val="hybridMultilevel"/>
    <w:tmpl w:val="501E1F66"/>
    <w:lvl w:ilvl="0" w:tplc="417C9C84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E53F3"/>
    <w:multiLevelType w:val="hybridMultilevel"/>
    <w:tmpl w:val="3A8C93BA"/>
    <w:lvl w:ilvl="0" w:tplc="66A07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428C"/>
    <w:multiLevelType w:val="hybridMultilevel"/>
    <w:tmpl w:val="9F1A4576"/>
    <w:lvl w:ilvl="0" w:tplc="DEBEAD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BAB"/>
    <w:multiLevelType w:val="hybridMultilevel"/>
    <w:tmpl w:val="6FC446A6"/>
    <w:lvl w:ilvl="0" w:tplc="DEBEA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44569"/>
    <w:multiLevelType w:val="hybridMultilevel"/>
    <w:tmpl w:val="1B82CA9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3CC421C"/>
    <w:multiLevelType w:val="hybridMultilevel"/>
    <w:tmpl w:val="DED4F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700C4"/>
    <w:multiLevelType w:val="hybridMultilevel"/>
    <w:tmpl w:val="9CE818AE"/>
    <w:lvl w:ilvl="0" w:tplc="DEBEA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1AB8"/>
    <w:multiLevelType w:val="hybridMultilevel"/>
    <w:tmpl w:val="46B62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A25B9"/>
    <w:multiLevelType w:val="hybridMultilevel"/>
    <w:tmpl w:val="46B62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43A98"/>
    <w:multiLevelType w:val="hybridMultilevel"/>
    <w:tmpl w:val="2048B2EA"/>
    <w:lvl w:ilvl="0" w:tplc="DEBEAD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44494"/>
    <w:multiLevelType w:val="hybridMultilevel"/>
    <w:tmpl w:val="66F2E816"/>
    <w:lvl w:ilvl="0" w:tplc="2CDAE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7C41"/>
    <w:multiLevelType w:val="hybridMultilevel"/>
    <w:tmpl w:val="504E1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4"/>
  </w:num>
  <w:num w:numId="5">
    <w:abstractNumId w:val="15"/>
  </w:num>
  <w:num w:numId="6">
    <w:abstractNumId w:val="23"/>
  </w:num>
  <w:num w:numId="7">
    <w:abstractNumId w:val="9"/>
  </w:num>
  <w:num w:numId="8">
    <w:abstractNumId w:val="27"/>
  </w:num>
  <w:num w:numId="9">
    <w:abstractNumId w:val="26"/>
  </w:num>
  <w:num w:numId="10">
    <w:abstractNumId w:val="4"/>
  </w:num>
  <w:num w:numId="11">
    <w:abstractNumId w:val="24"/>
  </w:num>
  <w:num w:numId="12">
    <w:abstractNumId w:val="6"/>
  </w:num>
  <w:num w:numId="13">
    <w:abstractNumId w:val="5"/>
  </w:num>
  <w:num w:numId="14">
    <w:abstractNumId w:val="21"/>
  </w:num>
  <w:num w:numId="15">
    <w:abstractNumId w:val="10"/>
  </w:num>
  <w:num w:numId="16">
    <w:abstractNumId w:val="12"/>
  </w:num>
  <w:num w:numId="17">
    <w:abstractNumId w:val="7"/>
  </w:num>
  <w:num w:numId="18">
    <w:abstractNumId w:val="20"/>
  </w:num>
  <w:num w:numId="19">
    <w:abstractNumId w:val="13"/>
  </w:num>
  <w:num w:numId="20">
    <w:abstractNumId w:val="18"/>
  </w:num>
  <w:num w:numId="21">
    <w:abstractNumId w:val="25"/>
  </w:num>
  <w:num w:numId="22">
    <w:abstractNumId w:val="19"/>
  </w:num>
  <w:num w:numId="23">
    <w:abstractNumId w:val="22"/>
  </w:num>
  <w:num w:numId="24">
    <w:abstractNumId w:val="11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283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3F"/>
    <w:rsid w:val="00003367"/>
    <w:rsid w:val="00015B11"/>
    <w:rsid w:val="00015C1E"/>
    <w:rsid w:val="00015F6B"/>
    <w:rsid w:val="00052A3A"/>
    <w:rsid w:val="00054E43"/>
    <w:rsid w:val="00085D4A"/>
    <w:rsid w:val="000C2FDB"/>
    <w:rsid w:val="000D162C"/>
    <w:rsid w:val="00100472"/>
    <w:rsid w:val="0010071D"/>
    <w:rsid w:val="0010747B"/>
    <w:rsid w:val="00111472"/>
    <w:rsid w:val="001118E7"/>
    <w:rsid w:val="001210EC"/>
    <w:rsid w:val="00133E8D"/>
    <w:rsid w:val="00195889"/>
    <w:rsid w:val="00197D79"/>
    <w:rsid w:val="001A28C9"/>
    <w:rsid w:val="001B43A0"/>
    <w:rsid w:val="001F229B"/>
    <w:rsid w:val="00202F87"/>
    <w:rsid w:val="002065BE"/>
    <w:rsid w:val="00217360"/>
    <w:rsid w:val="00226AE4"/>
    <w:rsid w:val="002441C1"/>
    <w:rsid w:val="002510A1"/>
    <w:rsid w:val="0026733E"/>
    <w:rsid w:val="00270333"/>
    <w:rsid w:val="00297A2D"/>
    <w:rsid w:val="002A0EDA"/>
    <w:rsid w:val="002A772A"/>
    <w:rsid w:val="002C6FAF"/>
    <w:rsid w:val="002D7B3B"/>
    <w:rsid w:val="002D7D70"/>
    <w:rsid w:val="002E68F9"/>
    <w:rsid w:val="002F0425"/>
    <w:rsid w:val="002F06A5"/>
    <w:rsid w:val="002F20D1"/>
    <w:rsid w:val="002F4879"/>
    <w:rsid w:val="00304620"/>
    <w:rsid w:val="00316C83"/>
    <w:rsid w:val="00330483"/>
    <w:rsid w:val="00335A94"/>
    <w:rsid w:val="00355BFE"/>
    <w:rsid w:val="003742FE"/>
    <w:rsid w:val="00385AD5"/>
    <w:rsid w:val="00394921"/>
    <w:rsid w:val="00396F4A"/>
    <w:rsid w:val="003A144C"/>
    <w:rsid w:val="003A7893"/>
    <w:rsid w:val="003B66DD"/>
    <w:rsid w:val="003B7B31"/>
    <w:rsid w:val="003C6EB2"/>
    <w:rsid w:val="003E569E"/>
    <w:rsid w:val="00400035"/>
    <w:rsid w:val="004063EF"/>
    <w:rsid w:val="00412C5C"/>
    <w:rsid w:val="004214C9"/>
    <w:rsid w:val="004246EE"/>
    <w:rsid w:val="004266FB"/>
    <w:rsid w:val="00430566"/>
    <w:rsid w:val="00446493"/>
    <w:rsid w:val="004551D5"/>
    <w:rsid w:val="00484E0C"/>
    <w:rsid w:val="004A3414"/>
    <w:rsid w:val="004A36BE"/>
    <w:rsid w:val="004C5E51"/>
    <w:rsid w:val="004F29A9"/>
    <w:rsid w:val="004F4923"/>
    <w:rsid w:val="00502762"/>
    <w:rsid w:val="005063AB"/>
    <w:rsid w:val="00516B62"/>
    <w:rsid w:val="00523F20"/>
    <w:rsid w:val="00524B44"/>
    <w:rsid w:val="00533588"/>
    <w:rsid w:val="00535E90"/>
    <w:rsid w:val="00542A08"/>
    <w:rsid w:val="00543554"/>
    <w:rsid w:val="00545E0E"/>
    <w:rsid w:val="005561A0"/>
    <w:rsid w:val="005601B9"/>
    <w:rsid w:val="00560340"/>
    <w:rsid w:val="00573F6C"/>
    <w:rsid w:val="00594B7F"/>
    <w:rsid w:val="0059613B"/>
    <w:rsid w:val="005A344F"/>
    <w:rsid w:val="005A5CBB"/>
    <w:rsid w:val="005B1B02"/>
    <w:rsid w:val="005C440E"/>
    <w:rsid w:val="005D2F69"/>
    <w:rsid w:val="005E3D04"/>
    <w:rsid w:val="005E543C"/>
    <w:rsid w:val="005F1C8E"/>
    <w:rsid w:val="005F2F52"/>
    <w:rsid w:val="005F61DD"/>
    <w:rsid w:val="00600025"/>
    <w:rsid w:val="00600D8C"/>
    <w:rsid w:val="00606E5C"/>
    <w:rsid w:val="00613961"/>
    <w:rsid w:val="00613DD8"/>
    <w:rsid w:val="006240A2"/>
    <w:rsid w:val="00625B02"/>
    <w:rsid w:val="00630062"/>
    <w:rsid w:val="00642E0A"/>
    <w:rsid w:val="00662683"/>
    <w:rsid w:val="00672FF0"/>
    <w:rsid w:val="00675179"/>
    <w:rsid w:val="0067696A"/>
    <w:rsid w:val="006812F9"/>
    <w:rsid w:val="006860AA"/>
    <w:rsid w:val="006B33FF"/>
    <w:rsid w:val="006D697B"/>
    <w:rsid w:val="006E2843"/>
    <w:rsid w:val="006E5013"/>
    <w:rsid w:val="006F36EB"/>
    <w:rsid w:val="006F47E4"/>
    <w:rsid w:val="006F56BB"/>
    <w:rsid w:val="00716F45"/>
    <w:rsid w:val="00733351"/>
    <w:rsid w:val="007348E2"/>
    <w:rsid w:val="007410BA"/>
    <w:rsid w:val="00747372"/>
    <w:rsid w:val="00767DB4"/>
    <w:rsid w:val="007747A2"/>
    <w:rsid w:val="00775E24"/>
    <w:rsid w:val="007810A6"/>
    <w:rsid w:val="007817CF"/>
    <w:rsid w:val="00784227"/>
    <w:rsid w:val="007A6757"/>
    <w:rsid w:val="007B3FF5"/>
    <w:rsid w:val="007C040F"/>
    <w:rsid w:val="007D12F6"/>
    <w:rsid w:val="007D6E30"/>
    <w:rsid w:val="007E33CA"/>
    <w:rsid w:val="007E603B"/>
    <w:rsid w:val="007F30E0"/>
    <w:rsid w:val="008017C0"/>
    <w:rsid w:val="00807077"/>
    <w:rsid w:val="00813A26"/>
    <w:rsid w:val="008225BE"/>
    <w:rsid w:val="00824A3C"/>
    <w:rsid w:val="00827D3E"/>
    <w:rsid w:val="008402F0"/>
    <w:rsid w:val="00841494"/>
    <w:rsid w:val="00841B5A"/>
    <w:rsid w:val="008424A0"/>
    <w:rsid w:val="00846897"/>
    <w:rsid w:val="008534C0"/>
    <w:rsid w:val="008913D8"/>
    <w:rsid w:val="008A0EB1"/>
    <w:rsid w:val="008B0856"/>
    <w:rsid w:val="008B0A18"/>
    <w:rsid w:val="008C047F"/>
    <w:rsid w:val="008C183B"/>
    <w:rsid w:val="008E6BAD"/>
    <w:rsid w:val="008F3FCC"/>
    <w:rsid w:val="008F418B"/>
    <w:rsid w:val="008F41F5"/>
    <w:rsid w:val="00903A86"/>
    <w:rsid w:val="00920A87"/>
    <w:rsid w:val="009867B5"/>
    <w:rsid w:val="009A7502"/>
    <w:rsid w:val="009C4B18"/>
    <w:rsid w:val="009F013F"/>
    <w:rsid w:val="009F0286"/>
    <w:rsid w:val="009F4160"/>
    <w:rsid w:val="00A00D12"/>
    <w:rsid w:val="00A1199C"/>
    <w:rsid w:val="00A16FF6"/>
    <w:rsid w:val="00A32DC6"/>
    <w:rsid w:val="00A52FFD"/>
    <w:rsid w:val="00A70BA4"/>
    <w:rsid w:val="00A72449"/>
    <w:rsid w:val="00A8000D"/>
    <w:rsid w:val="00A80348"/>
    <w:rsid w:val="00A82124"/>
    <w:rsid w:val="00A82E6E"/>
    <w:rsid w:val="00A87A9A"/>
    <w:rsid w:val="00AA79AD"/>
    <w:rsid w:val="00AD1404"/>
    <w:rsid w:val="00AE75CD"/>
    <w:rsid w:val="00B051FD"/>
    <w:rsid w:val="00B258A6"/>
    <w:rsid w:val="00B77F03"/>
    <w:rsid w:val="00B836C6"/>
    <w:rsid w:val="00BB23A6"/>
    <w:rsid w:val="00BC6500"/>
    <w:rsid w:val="00BE070D"/>
    <w:rsid w:val="00BE5E1D"/>
    <w:rsid w:val="00BF4E6F"/>
    <w:rsid w:val="00C003B0"/>
    <w:rsid w:val="00C13461"/>
    <w:rsid w:val="00C2214F"/>
    <w:rsid w:val="00C23E6A"/>
    <w:rsid w:val="00C25094"/>
    <w:rsid w:val="00C42755"/>
    <w:rsid w:val="00C479C8"/>
    <w:rsid w:val="00C6764D"/>
    <w:rsid w:val="00C74B99"/>
    <w:rsid w:val="00C772B2"/>
    <w:rsid w:val="00C77FC7"/>
    <w:rsid w:val="00C92517"/>
    <w:rsid w:val="00CA645E"/>
    <w:rsid w:val="00CB468C"/>
    <w:rsid w:val="00CB7286"/>
    <w:rsid w:val="00CB7F65"/>
    <w:rsid w:val="00CE203F"/>
    <w:rsid w:val="00CE3A35"/>
    <w:rsid w:val="00CE483A"/>
    <w:rsid w:val="00CF239A"/>
    <w:rsid w:val="00D06691"/>
    <w:rsid w:val="00D214CF"/>
    <w:rsid w:val="00D36E17"/>
    <w:rsid w:val="00D40A4E"/>
    <w:rsid w:val="00D51F6C"/>
    <w:rsid w:val="00D52CA1"/>
    <w:rsid w:val="00D54245"/>
    <w:rsid w:val="00D755EC"/>
    <w:rsid w:val="00D90F7E"/>
    <w:rsid w:val="00DC5221"/>
    <w:rsid w:val="00DD110B"/>
    <w:rsid w:val="00DD16F3"/>
    <w:rsid w:val="00DD4E4A"/>
    <w:rsid w:val="00DF46F8"/>
    <w:rsid w:val="00DF581A"/>
    <w:rsid w:val="00DF5AF2"/>
    <w:rsid w:val="00E17F9F"/>
    <w:rsid w:val="00E22631"/>
    <w:rsid w:val="00E230C8"/>
    <w:rsid w:val="00E37B50"/>
    <w:rsid w:val="00E44FFF"/>
    <w:rsid w:val="00E47E64"/>
    <w:rsid w:val="00E5072F"/>
    <w:rsid w:val="00E739E1"/>
    <w:rsid w:val="00E82972"/>
    <w:rsid w:val="00E83291"/>
    <w:rsid w:val="00E8460B"/>
    <w:rsid w:val="00EB4175"/>
    <w:rsid w:val="00EC23DA"/>
    <w:rsid w:val="00EC79C0"/>
    <w:rsid w:val="00EC7AB7"/>
    <w:rsid w:val="00ED2897"/>
    <w:rsid w:val="00EE2758"/>
    <w:rsid w:val="00EF277E"/>
    <w:rsid w:val="00F00EB1"/>
    <w:rsid w:val="00F06496"/>
    <w:rsid w:val="00F31207"/>
    <w:rsid w:val="00F4176B"/>
    <w:rsid w:val="00F41FE9"/>
    <w:rsid w:val="00F424F6"/>
    <w:rsid w:val="00F45B27"/>
    <w:rsid w:val="00F65013"/>
    <w:rsid w:val="00F75A08"/>
    <w:rsid w:val="00F81B3D"/>
    <w:rsid w:val="00FC2442"/>
    <w:rsid w:val="00FE1562"/>
    <w:rsid w:val="00FE1F01"/>
    <w:rsid w:val="00FF3667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510F111E-3017-493F-842D-42C02EA4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34C0"/>
    <w:pPr>
      <w:spacing w:before="360" w:line="360" w:lineRule="auto"/>
      <w:jc w:val="both"/>
      <w:outlineLvl w:val="0"/>
    </w:pPr>
    <w:rPr>
      <w:b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4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E203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E20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2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68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2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68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B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534C0"/>
    <w:rPr>
      <w:rFonts w:ascii="Times New Roman" w:eastAsia="Times New Roman" w:hAnsi="Times New Roman" w:cs="Times New Roman"/>
      <w:b/>
      <w:lang w:eastAsia="it-IT"/>
    </w:rPr>
  </w:style>
  <w:style w:type="paragraph" w:customStyle="1" w:styleId="Default">
    <w:name w:val="Default"/>
    <w:rsid w:val="00E82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A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D70"/>
    <w:pPr>
      <w:spacing w:after="120" w:line="276" w:lineRule="auto"/>
      <w:jc w:val="both"/>
    </w:pPr>
    <w:rPr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D70"/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085D4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41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FF22-8813-4D6E-9A6E-FE92EF51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Acciarresi</dc:creator>
  <cp:lastModifiedBy>Gloria Cappelletti</cp:lastModifiedBy>
  <cp:revision>2</cp:revision>
  <cp:lastPrinted>2025-01-09T14:09:00Z</cp:lastPrinted>
  <dcterms:created xsi:type="dcterms:W3CDTF">2025-01-09T15:51:00Z</dcterms:created>
  <dcterms:modified xsi:type="dcterms:W3CDTF">2025-01-09T15:51:00Z</dcterms:modified>
</cp:coreProperties>
</file>