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DD55B" w14:textId="0C120470" w:rsidR="00990968" w:rsidRPr="001C47D8" w:rsidRDefault="00082988" w:rsidP="00990968">
      <w:pPr>
        <w:pStyle w:val="Titolo1"/>
        <w:jc w:val="center"/>
        <w:rPr>
          <w:rFonts w:ascii="Arial" w:hAnsi="Arial" w:cs="Arial"/>
          <w:color w:val="auto"/>
          <w:sz w:val="20"/>
          <w:szCs w:val="20"/>
        </w:rPr>
      </w:pPr>
      <w:r>
        <w:rPr>
          <w:rFonts w:ascii="Arial" w:hAnsi="Arial" w:cs="Arial"/>
          <w:color w:val="auto"/>
        </w:rPr>
        <w:t>modello</w:t>
      </w:r>
      <w:r w:rsidR="000D681A">
        <w:rPr>
          <w:rFonts w:ascii="Arial" w:hAnsi="Arial" w:cs="Arial"/>
          <w:color w:val="auto"/>
        </w:rPr>
        <w:t xml:space="preserve"> 3</w:t>
      </w:r>
      <w:r w:rsidR="00FD25EC">
        <w:rPr>
          <w:rFonts w:ascii="Arial" w:hAnsi="Arial" w:cs="Arial"/>
          <w:color w:val="auto"/>
        </w:rPr>
        <w:t>)</w:t>
      </w:r>
    </w:p>
    <w:p w14:paraId="5E1ED7FA" w14:textId="77777777" w:rsidR="00990968" w:rsidRPr="001C47D8" w:rsidRDefault="00990968" w:rsidP="00990968">
      <w:pPr>
        <w:pStyle w:val="Annexetitre"/>
        <w:spacing w:before="0" w:after="0"/>
        <w:jc w:val="both"/>
        <w:rPr>
          <w:rFonts w:ascii="Arial" w:hAnsi="Arial" w:cs="Arial"/>
          <w:caps/>
          <w:color w:val="auto"/>
          <w:sz w:val="16"/>
          <w:szCs w:val="16"/>
          <w:u w:val="none"/>
        </w:rPr>
      </w:pPr>
    </w:p>
    <w:p w14:paraId="60507C71" w14:textId="77777777" w:rsidR="00990968" w:rsidRPr="001C47D8" w:rsidRDefault="00990968" w:rsidP="00990968">
      <w:pPr>
        <w:pStyle w:val="Annexetitre"/>
        <w:spacing w:before="0" w:after="0"/>
        <w:rPr>
          <w:rFonts w:ascii="Arial" w:hAnsi="Arial" w:cs="Arial"/>
          <w:color w:val="auto"/>
        </w:rPr>
      </w:pPr>
      <w:r w:rsidRPr="001C47D8">
        <w:rPr>
          <w:rFonts w:ascii="Arial" w:hAnsi="Arial" w:cs="Arial"/>
          <w:caps/>
          <w:color w:val="auto"/>
          <w:sz w:val="16"/>
          <w:szCs w:val="16"/>
          <w:u w:val="none"/>
        </w:rPr>
        <w:t>Modello di formulario per il documento di gara unico europeo (DGUE)</w:t>
      </w:r>
    </w:p>
    <w:p w14:paraId="0AC2E71A" w14:textId="77777777" w:rsidR="00990968" w:rsidRPr="001C47D8" w:rsidRDefault="00990968" w:rsidP="00990968">
      <w:pPr>
        <w:spacing w:before="0" w:after="0"/>
        <w:rPr>
          <w:rFonts w:ascii="Arial" w:hAnsi="Arial" w:cs="Arial"/>
          <w:color w:val="auto"/>
        </w:rPr>
      </w:pPr>
    </w:p>
    <w:p w14:paraId="72288112" w14:textId="77777777" w:rsidR="00990968" w:rsidRPr="001C47D8" w:rsidRDefault="00990968" w:rsidP="00990968">
      <w:pPr>
        <w:pStyle w:val="ChapterTitle"/>
        <w:spacing w:before="0" w:after="0"/>
        <w:jc w:val="both"/>
        <w:rPr>
          <w:rFonts w:ascii="Arial" w:hAnsi="Arial" w:cs="Arial"/>
          <w:color w:val="auto"/>
        </w:rPr>
      </w:pPr>
      <w:r w:rsidRPr="001C47D8">
        <w:rPr>
          <w:rFonts w:ascii="Arial" w:hAnsi="Arial" w:cs="Arial"/>
          <w:color w:val="auto"/>
          <w:sz w:val="18"/>
          <w:szCs w:val="18"/>
        </w:rPr>
        <w:t>Parte I: Informazioni sulla procedura di appalto e sull'amministrazione aggiudicatrice o ente aggiudicatore</w:t>
      </w:r>
    </w:p>
    <w:p w14:paraId="7BE971E3" w14:textId="77777777" w:rsidR="006B3FD9" w:rsidRDefault="006B3FD9"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p>
    <w:p w14:paraId="221259B0" w14:textId="19544431" w:rsidR="006B3FD9" w:rsidRDefault="00451593"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r w:rsidRPr="00451593">
        <w:rPr>
          <w:rFonts w:ascii="Arial" w:hAnsi="Arial" w:cs="Arial"/>
          <w:b/>
          <w:i/>
          <w:color w:val="auto"/>
          <w:w w:val="0"/>
          <w:sz w:val="15"/>
          <w:szCs w:val="15"/>
        </w:rPr>
        <w:t>SERVIZIO DI SORVEGLIANZA MEDIANTE PRESIDIO, CONTROLLO ACCESSI, VIGILANZA UNITA’ LOCALI DI TOLENTINO E DISCARICA DI CINGOLI – PROVINCIA DI MACERATA (MC)</w:t>
      </w:r>
      <w:r>
        <w:rPr>
          <w:rFonts w:ascii="Arial" w:hAnsi="Arial" w:cs="Arial"/>
          <w:b/>
          <w:i/>
          <w:color w:val="auto"/>
          <w:w w:val="0"/>
          <w:sz w:val="15"/>
          <w:szCs w:val="15"/>
        </w:rPr>
        <w:t>.</w:t>
      </w:r>
    </w:p>
    <w:p w14:paraId="50C8CF63" w14:textId="77777777" w:rsidR="00451593" w:rsidRPr="006B3FD9" w:rsidRDefault="00451593"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p>
    <w:p w14:paraId="55A528B0" w14:textId="77777777" w:rsidR="00990968" w:rsidRPr="001C47D8" w:rsidRDefault="00990968" w:rsidP="00990968">
      <w:pPr>
        <w:pStyle w:val="SectionTitle"/>
        <w:rPr>
          <w:rFonts w:ascii="Arial" w:hAnsi="Arial" w:cs="Arial"/>
          <w:color w:val="auto"/>
          <w:w w:val="0"/>
          <w:sz w:val="15"/>
          <w:szCs w:val="15"/>
        </w:rPr>
      </w:pPr>
      <w:r w:rsidRPr="001C47D8">
        <w:rPr>
          <w:rFonts w:ascii="Arial" w:hAnsi="Arial" w:cs="Arial"/>
          <w:b w:val="0"/>
          <w:caps/>
          <w:color w:val="auto"/>
          <w:sz w:val="16"/>
          <w:szCs w:val="16"/>
        </w:rPr>
        <w:t>Informazioni sulla procedura di appalto</w:t>
      </w:r>
    </w:p>
    <w:p w14:paraId="3C16BF87"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4"/>
          <w:szCs w:val="14"/>
        </w:rPr>
      </w:pPr>
      <w:r w:rsidRPr="001C47D8">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72161667"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BE84D8"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 xml:space="preserve">Identità del committente </w:t>
            </w:r>
            <w:r w:rsidRPr="001C47D8">
              <w:rPr>
                <w:rFonts w:ascii="Arial" w:hAnsi="Arial" w:cs="Arial"/>
                <w:color w:val="auto"/>
                <w:sz w:val="14"/>
                <w:szCs w:val="14"/>
              </w:rPr>
              <w:t>(</w:t>
            </w:r>
            <w:r w:rsidRPr="001C47D8">
              <w:rPr>
                <w:rStyle w:val="Rimandonotaapidipagina"/>
                <w:rFonts w:ascii="Arial" w:hAnsi="Arial" w:cs="Arial"/>
                <w:color w:val="auto"/>
                <w:sz w:val="14"/>
                <w:szCs w:val="14"/>
              </w:rPr>
              <w:footnoteReference w:id="1"/>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FB3466" w14:textId="720F88E8" w:rsidR="00990968" w:rsidRPr="001C47D8" w:rsidRDefault="00990968" w:rsidP="00530B0C">
            <w:pPr>
              <w:rPr>
                <w:rFonts w:ascii="Arial" w:hAnsi="Arial" w:cs="Arial"/>
                <w:color w:val="auto"/>
              </w:rPr>
            </w:pPr>
            <w:r w:rsidRPr="001C47D8">
              <w:rPr>
                <w:rFonts w:ascii="Arial" w:hAnsi="Arial" w:cs="Arial"/>
                <w:b/>
                <w:color w:val="auto"/>
                <w:sz w:val="14"/>
                <w:szCs w:val="14"/>
              </w:rPr>
              <w:t>Risposta:</w:t>
            </w:r>
            <w:r w:rsidR="006D204F">
              <w:rPr>
                <w:rFonts w:ascii="Arial" w:hAnsi="Arial" w:cs="Arial"/>
                <w:b/>
                <w:color w:val="auto"/>
                <w:sz w:val="14"/>
                <w:szCs w:val="14"/>
              </w:rPr>
              <w:t xml:space="preserve"> </w:t>
            </w:r>
            <w:r w:rsidR="00530B0C">
              <w:rPr>
                <w:rFonts w:ascii="Arial" w:hAnsi="Arial" w:cs="Arial"/>
                <w:b/>
                <w:color w:val="auto"/>
                <w:sz w:val="14"/>
                <w:szCs w:val="14"/>
              </w:rPr>
              <w:t>COSMARI SRL</w:t>
            </w:r>
          </w:p>
        </w:tc>
      </w:tr>
      <w:tr w:rsidR="001C47D8" w:rsidRPr="001C47D8" w14:paraId="0B72ECD9"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665618"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 xml:space="preserve">Nome:                                                                                                                          </w:t>
            </w:r>
          </w:p>
          <w:p w14:paraId="7501A71D" w14:textId="77777777" w:rsidR="00990968" w:rsidRPr="001C47D8" w:rsidRDefault="00990968" w:rsidP="00870CB4">
            <w:pPr>
              <w:rPr>
                <w:rFonts w:ascii="Arial" w:hAnsi="Arial" w:cs="Arial"/>
                <w:color w:val="auto"/>
              </w:rPr>
            </w:pPr>
            <w:r w:rsidRPr="001C47D8">
              <w:rPr>
                <w:rFonts w:ascii="Arial" w:hAnsi="Arial" w:cs="Arial"/>
                <w:color w:val="auto"/>
                <w:sz w:val="14"/>
                <w:szCs w:val="14"/>
              </w:rPr>
              <w:t xml:space="preserve">                                                                                                         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4FFEA" w14:textId="2B2169D6" w:rsidR="00990968" w:rsidRPr="001C47D8" w:rsidRDefault="001F73C0" w:rsidP="000270D3">
            <w:pPr>
              <w:jc w:val="both"/>
              <w:rPr>
                <w:rFonts w:ascii="Arial" w:hAnsi="Arial" w:cs="Arial"/>
                <w:bCs/>
                <w:color w:val="auto"/>
                <w:sz w:val="14"/>
                <w:szCs w:val="14"/>
              </w:rPr>
            </w:pPr>
            <w:r>
              <w:rPr>
                <w:rFonts w:ascii="Arial" w:hAnsi="Arial" w:cs="Arial"/>
                <w:bCs/>
                <w:color w:val="auto"/>
                <w:sz w:val="14"/>
                <w:szCs w:val="14"/>
              </w:rPr>
              <w:t>COSMARI SRL</w:t>
            </w:r>
          </w:p>
          <w:p w14:paraId="328AA1EE" w14:textId="25455C72" w:rsidR="00990968" w:rsidRPr="001C47D8" w:rsidRDefault="001F73C0" w:rsidP="00870CB4">
            <w:pPr>
              <w:rPr>
                <w:rFonts w:ascii="Arial" w:hAnsi="Arial" w:cs="Arial"/>
                <w:color w:val="auto"/>
                <w:sz w:val="14"/>
                <w:szCs w:val="14"/>
              </w:rPr>
            </w:pPr>
            <w:r w:rsidRPr="001F73C0">
              <w:rPr>
                <w:rFonts w:ascii="Arial" w:hAnsi="Arial" w:cs="Arial"/>
                <w:bCs/>
                <w:color w:val="auto"/>
                <w:sz w:val="14"/>
                <w:szCs w:val="14"/>
              </w:rPr>
              <w:t>80010900431</w:t>
            </w:r>
          </w:p>
        </w:tc>
      </w:tr>
      <w:tr w:rsidR="001C47D8" w:rsidRPr="001C47D8" w14:paraId="1285E2C0" w14:textId="77777777" w:rsidTr="00870CB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4FBF3"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27F2F" w14:textId="53BFE78D" w:rsidR="00990968" w:rsidRPr="007435A4" w:rsidRDefault="004C5333" w:rsidP="007C37EE">
            <w:pPr>
              <w:jc w:val="both"/>
              <w:rPr>
                <w:rFonts w:ascii="Arial" w:hAnsi="Arial" w:cs="Arial"/>
                <w:b/>
                <w:i/>
                <w:color w:val="auto"/>
                <w:sz w:val="14"/>
                <w:szCs w:val="14"/>
              </w:rPr>
            </w:pPr>
            <w:r w:rsidRPr="004C5333">
              <w:rPr>
                <w:rFonts w:ascii="Arial" w:hAnsi="Arial" w:cs="Arial"/>
                <w:b/>
                <w:i/>
                <w:color w:val="auto"/>
                <w:sz w:val="14"/>
                <w:szCs w:val="14"/>
              </w:rPr>
              <w:t>SERVIZIO DI MANUTENZIONE ORDINARIA E STRAORDINARIA DEI NASTRI TRASPORTATORI PRESENTI ALL’INTERNO DEGLI IMPIANTI DI COSMARI SRL, COMPRENSIVO DI TUTTI GLI ONERI E PRESTAZIONI NECESSARI PER LA CORRETTA E PUNTUALE ESECUZIONE</w:t>
            </w:r>
            <w:r w:rsidR="0034262D">
              <w:rPr>
                <w:rFonts w:ascii="Arial" w:hAnsi="Arial" w:cs="Arial"/>
                <w:b/>
                <w:i/>
                <w:color w:val="auto"/>
                <w:sz w:val="14"/>
                <w:szCs w:val="14"/>
              </w:rPr>
              <w:t>.</w:t>
            </w:r>
          </w:p>
        </w:tc>
      </w:tr>
      <w:tr w:rsidR="001C47D8" w:rsidRPr="001C47D8" w14:paraId="02FCCE9A"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58ADD4" w14:textId="77777777" w:rsidR="00990968" w:rsidRPr="001C47D8" w:rsidRDefault="00990968" w:rsidP="00870CB4">
            <w:pPr>
              <w:rPr>
                <w:rFonts w:ascii="Arial" w:hAnsi="Arial" w:cs="Arial"/>
                <w:color w:val="auto"/>
              </w:rPr>
            </w:pPr>
            <w:r w:rsidRPr="001C47D8">
              <w:rPr>
                <w:rFonts w:ascii="Arial" w:hAnsi="Arial" w:cs="Arial"/>
                <w:color w:val="auto"/>
                <w:sz w:val="14"/>
                <w:szCs w:val="14"/>
              </w:rPr>
              <w:t>Titolo o breve descrizione dell'appalto (</w:t>
            </w:r>
            <w:r w:rsidRPr="001C47D8">
              <w:rPr>
                <w:rStyle w:val="Rimandonotaapidipagina"/>
                <w:rFonts w:ascii="Arial" w:hAnsi="Arial" w:cs="Arial"/>
                <w:color w:val="auto"/>
                <w:sz w:val="14"/>
                <w:szCs w:val="14"/>
              </w:rPr>
              <w:footnoteReference w:id="2"/>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115BD5" w14:textId="40891AEA" w:rsidR="00990968" w:rsidRPr="001D71B0" w:rsidRDefault="0079478B" w:rsidP="007C37EE">
            <w:pPr>
              <w:jc w:val="both"/>
              <w:rPr>
                <w:rFonts w:ascii="Arial" w:hAnsi="Arial" w:cs="Arial"/>
                <w:bCs/>
                <w:color w:val="auto"/>
                <w:sz w:val="14"/>
                <w:szCs w:val="14"/>
              </w:rPr>
            </w:pPr>
            <w:r w:rsidRPr="0079478B">
              <w:rPr>
                <w:rFonts w:ascii="Arial" w:hAnsi="Arial" w:cs="Arial"/>
                <w:bCs/>
                <w:color w:val="auto"/>
                <w:sz w:val="14"/>
                <w:szCs w:val="14"/>
              </w:rPr>
              <w:t>L’affidamento diretto, mediante Accordo Quadro con un unico operatore economico, ai sensi dell’art. 59, comma 3 del D.Lgs. 36/2023, ha per oggetto il Servizio di manutenzione ordinaria e straordinaria dei nastri trasportatori presenti all’interno degli impianti di COSMARI Srl, nello stabilimento sito in Loc. Piane di Chienti – Tolentino (MC), comprensivo di tutti gli oneri e prestazioni necessari per la corretta e puntuale esecuzione</w:t>
            </w:r>
            <w:r w:rsidR="001D71B0">
              <w:rPr>
                <w:rFonts w:ascii="Arial" w:hAnsi="Arial" w:cs="Arial"/>
                <w:bCs/>
                <w:color w:val="auto"/>
                <w:sz w:val="14"/>
                <w:szCs w:val="14"/>
              </w:rPr>
              <w:t>.</w:t>
            </w:r>
            <w:bookmarkStart w:id="0" w:name="_GoBack"/>
            <w:bookmarkEnd w:id="0"/>
          </w:p>
        </w:tc>
      </w:tr>
      <w:tr w:rsidR="001C47D8" w:rsidRPr="001C47D8" w14:paraId="7DB5B87C"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8EA3B7" w14:textId="77777777" w:rsidR="00990968" w:rsidRPr="001C47D8" w:rsidRDefault="00990968" w:rsidP="00870CB4">
            <w:pPr>
              <w:rPr>
                <w:rFonts w:ascii="Arial" w:hAnsi="Arial" w:cs="Arial"/>
                <w:color w:val="auto"/>
              </w:rPr>
            </w:pPr>
            <w:r w:rsidRPr="001C47D8">
              <w:rPr>
                <w:rFonts w:ascii="Arial" w:hAnsi="Arial" w:cs="Arial"/>
                <w:color w:val="auto"/>
                <w:sz w:val="14"/>
                <w:szCs w:val="14"/>
              </w:rPr>
              <w:t>Numero di riferimento attribuito al fascicolo dall'amministrazione aggiudicatrice o ente aggiudicatore (ove esistente) (</w:t>
            </w:r>
            <w:r w:rsidRPr="001C47D8">
              <w:rPr>
                <w:rStyle w:val="Rimandonotaapidipagina"/>
                <w:rFonts w:ascii="Arial" w:hAnsi="Arial" w:cs="Arial"/>
                <w:color w:val="auto"/>
                <w:sz w:val="14"/>
                <w:szCs w:val="14"/>
              </w:rPr>
              <w:footnoteReference w:id="3"/>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2B7F0B" w14:textId="05D1ABBE" w:rsidR="00990968" w:rsidRPr="001C47D8" w:rsidRDefault="00B13848" w:rsidP="004F07AC">
            <w:pPr>
              <w:rPr>
                <w:rFonts w:ascii="Arial" w:hAnsi="Arial" w:cs="Arial"/>
                <w:color w:val="auto"/>
                <w:sz w:val="14"/>
                <w:szCs w:val="14"/>
              </w:rPr>
            </w:pPr>
            <w:r>
              <w:rPr>
                <w:rFonts w:ascii="Arial" w:hAnsi="Arial" w:cs="Arial"/>
                <w:color w:val="auto"/>
                <w:sz w:val="14"/>
                <w:szCs w:val="14"/>
              </w:rPr>
              <w:t>Codice Av</w:t>
            </w:r>
            <w:r w:rsidR="00FF54A4">
              <w:rPr>
                <w:rFonts w:ascii="Arial" w:hAnsi="Arial" w:cs="Arial"/>
                <w:color w:val="auto"/>
                <w:sz w:val="14"/>
                <w:szCs w:val="14"/>
              </w:rPr>
              <w:t>viso di pre-informazione: A00036</w:t>
            </w:r>
          </w:p>
        </w:tc>
      </w:tr>
      <w:tr w:rsidR="001C47D8" w:rsidRPr="001C47D8" w14:paraId="7461698F"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73780A"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CIG:</w:t>
            </w:r>
          </w:p>
          <w:p w14:paraId="02948553" w14:textId="77777777" w:rsidR="00A118CC" w:rsidRDefault="00A118CC" w:rsidP="00870CB4">
            <w:pPr>
              <w:rPr>
                <w:rFonts w:ascii="Arial" w:hAnsi="Arial" w:cs="Arial"/>
                <w:color w:val="auto"/>
                <w:sz w:val="14"/>
                <w:szCs w:val="14"/>
              </w:rPr>
            </w:pPr>
          </w:p>
          <w:p w14:paraId="465EEA20" w14:textId="77777777" w:rsidR="00A118CC" w:rsidRDefault="00A118CC" w:rsidP="00870CB4">
            <w:pPr>
              <w:rPr>
                <w:rFonts w:ascii="Arial" w:hAnsi="Arial" w:cs="Arial"/>
                <w:color w:val="auto"/>
                <w:sz w:val="14"/>
                <w:szCs w:val="14"/>
              </w:rPr>
            </w:pPr>
          </w:p>
          <w:p w14:paraId="2E9CDF0B" w14:textId="77777777" w:rsidR="00A118CC" w:rsidRDefault="00A118CC" w:rsidP="00870CB4">
            <w:pPr>
              <w:rPr>
                <w:rFonts w:ascii="Arial" w:hAnsi="Arial" w:cs="Arial"/>
                <w:color w:val="auto"/>
                <w:sz w:val="14"/>
                <w:szCs w:val="14"/>
              </w:rPr>
            </w:pPr>
          </w:p>
          <w:p w14:paraId="4BD0EF60" w14:textId="1E048632"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CUP:</w:t>
            </w:r>
          </w:p>
          <w:p w14:paraId="297C0440" w14:textId="77777777" w:rsidR="00990968" w:rsidRPr="001C47D8" w:rsidRDefault="00990968" w:rsidP="00870CB4">
            <w:pPr>
              <w:rPr>
                <w:rFonts w:ascii="Arial" w:hAnsi="Arial" w:cs="Arial"/>
                <w:color w:val="auto"/>
                <w:sz w:val="14"/>
                <w:szCs w:val="14"/>
              </w:rPr>
            </w:pPr>
          </w:p>
          <w:p w14:paraId="644AB549" w14:textId="77777777" w:rsidR="00990968" w:rsidRPr="001C47D8" w:rsidRDefault="00990968" w:rsidP="00870CB4">
            <w:pPr>
              <w:rPr>
                <w:rFonts w:ascii="Arial" w:hAnsi="Arial" w:cs="Arial"/>
                <w:color w:val="auto"/>
              </w:rPr>
            </w:pPr>
            <w:r w:rsidRPr="001C47D8">
              <w:rPr>
                <w:rFonts w:ascii="Arial" w:hAnsi="Arial" w:cs="Arial"/>
                <w:color w:val="auto"/>
                <w:sz w:val="14"/>
                <w:szCs w:val="14"/>
              </w:rPr>
              <w:t>Codice progetto (ove l’appalto sia finanziato o cofinanziato con fondi europei)</w:t>
            </w:r>
            <w:r w:rsidRPr="001C47D8">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6EBED" w14:textId="77777777" w:rsidR="002E15F3" w:rsidRDefault="002E15F3" w:rsidP="00870CB4">
            <w:pPr>
              <w:rPr>
                <w:rFonts w:ascii="Arial" w:hAnsi="Arial" w:cs="Arial"/>
                <w:color w:val="auto"/>
                <w:sz w:val="14"/>
                <w:szCs w:val="14"/>
              </w:rPr>
            </w:pPr>
          </w:p>
          <w:p w14:paraId="4104E8BD" w14:textId="6FFE12DF" w:rsidR="00990968" w:rsidRPr="001C47D8" w:rsidRDefault="002E15F3" w:rsidP="00870CB4">
            <w:pPr>
              <w:rPr>
                <w:rFonts w:ascii="Arial" w:hAnsi="Arial" w:cs="Arial"/>
                <w:color w:val="auto"/>
              </w:rPr>
            </w:pPr>
            <w:r w:rsidRPr="001C47D8">
              <w:rPr>
                <w:rFonts w:ascii="Arial" w:hAnsi="Arial" w:cs="Arial"/>
                <w:color w:val="auto"/>
                <w:sz w:val="14"/>
                <w:szCs w:val="14"/>
              </w:rPr>
              <w:t xml:space="preserve"> </w:t>
            </w:r>
            <w:r w:rsidR="00990968" w:rsidRPr="001C47D8">
              <w:rPr>
                <w:rFonts w:ascii="Arial" w:hAnsi="Arial" w:cs="Arial"/>
                <w:color w:val="auto"/>
                <w:sz w:val="14"/>
                <w:szCs w:val="14"/>
              </w:rPr>
              <w:t xml:space="preserve">[  ] </w:t>
            </w:r>
          </w:p>
        </w:tc>
      </w:tr>
    </w:tbl>
    <w:p w14:paraId="581B770D"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color w:val="auto"/>
          <w:sz w:val="22"/>
        </w:rPr>
      </w:pPr>
      <w:r w:rsidRPr="001C47D8">
        <w:rPr>
          <w:rFonts w:ascii="Arial" w:hAnsi="Arial" w:cs="Arial"/>
          <w:b/>
          <w:color w:val="auto"/>
          <w:sz w:val="14"/>
          <w:szCs w:val="14"/>
        </w:rPr>
        <w:t>Tutte le altre informazioni in tutte le sezioni del DGUE devono essere inserite dall'operatore economico</w:t>
      </w:r>
    </w:p>
    <w:p w14:paraId="4F87B57D" w14:textId="77777777" w:rsidR="00990968" w:rsidRPr="001C47D8" w:rsidRDefault="00990968" w:rsidP="00870CB4">
      <w:pPr>
        <w:pStyle w:val="ChapterTitle"/>
        <w:pageBreakBefore/>
        <w:rPr>
          <w:rFonts w:ascii="Arial" w:hAnsi="Arial" w:cs="Arial"/>
          <w:b w:val="0"/>
          <w:caps/>
          <w:color w:val="auto"/>
          <w:sz w:val="16"/>
          <w:szCs w:val="16"/>
        </w:rPr>
      </w:pPr>
      <w:r w:rsidRPr="001C47D8">
        <w:rPr>
          <w:rFonts w:ascii="Arial" w:hAnsi="Arial" w:cs="Arial"/>
          <w:color w:val="auto"/>
          <w:sz w:val="18"/>
          <w:szCs w:val="18"/>
        </w:rPr>
        <w:lastRenderedPageBreak/>
        <w:t>Parte II: Informazioni sull'operatore economico</w:t>
      </w:r>
    </w:p>
    <w:p w14:paraId="244A6F5A" w14:textId="77777777" w:rsidR="00990968" w:rsidRPr="001C47D8" w:rsidRDefault="00990968" w:rsidP="00990968">
      <w:pPr>
        <w:pStyle w:val="SectionTitle"/>
        <w:rPr>
          <w:rFonts w:ascii="Arial" w:hAnsi="Arial" w:cs="Arial"/>
          <w:color w:val="auto"/>
          <w:sz w:val="14"/>
          <w:szCs w:val="14"/>
        </w:rPr>
      </w:pPr>
      <w:r w:rsidRPr="001C47D8">
        <w:rPr>
          <w:rFonts w:ascii="Arial" w:hAnsi="Arial" w:cs="Arial"/>
          <w:b w:val="0"/>
          <w:caps/>
          <w:color w:val="auto"/>
          <w:sz w:val="16"/>
          <w:szCs w:val="16"/>
        </w:rPr>
        <w:t>A: Informazioni sull'operatore economico</w:t>
      </w:r>
    </w:p>
    <w:tbl>
      <w:tblPr>
        <w:tblW w:w="9924" w:type="dxa"/>
        <w:tblInd w:w="-333" w:type="dxa"/>
        <w:tblCellMar>
          <w:left w:w="93" w:type="dxa"/>
        </w:tblCellMar>
        <w:tblLook w:val="0000" w:firstRow="0" w:lastRow="0" w:firstColumn="0" w:lastColumn="0" w:noHBand="0" w:noVBand="0"/>
      </w:tblPr>
      <w:tblGrid>
        <w:gridCol w:w="313"/>
        <w:gridCol w:w="4649"/>
        <w:gridCol w:w="1701"/>
        <w:gridCol w:w="2986"/>
        <w:gridCol w:w="275"/>
      </w:tblGrid>
      <w:tr w:rsidR="001C47D8" w:rsidRPr="001C47D8" w14:paraId="2FC31B71"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3617B2" w14:textId="77777777" w:rsidR="001E4A7B" w:rsidRPr="008C249E" w:rsidRDefault="001E4A7B" w:rsidP="00D849F5">
            <w:pPr>
              <w:spacing w:before="0" w:after="0"/>
              <w:rPr>
                <w:rFonts w:ascii="Arial" w:hAnsi="Arial" w:cs="Arial"/>
                <w:b/>
                <w:color w:val="auto"/>
                <w:sz w:val="18"/>
                <w:szCs w:val="18"/>
              </w:rPr>
            </w:pPr>
          </w:p>
          <w:p w14:paraId="57A84801" w14:textId="77777777" w:rsidR="00A23B3E" w:rsidRPr="008C249E" w:rsidRDefault="00A23B3E" w:rsidP="00D849F5">
            <w:pPr>
              <w:spacing w:before="0" w:after="0"/>
              <w:rPr>
                <w:rFonts w:ascii="Arial" w:hAnsi="Arial" w:cs="Arial"/>
                <w:b/>
                <w:color w:val="auto"/>
                <w:sz w:val="18"/>
                <w:szCs w:val="18"/>
              </w:rPr>
            </w:pPr>
            <w:r w:rsidRPr="008C249E">
              <w:rPr>
                <w:rFonts w:ascii="Arial" w:hAnsi="Arial" w:cs="Arial"/>
                <w:b/>
                <w:color w:val="auto"/>
                <w:sz w:val="18"/>
                <w:szCs w:val="18"/>
              </w:rPr>
              <w:t>Dati identificativi</w:t>
            </w:r>
          </w:p>
          <w:p w14:paraId="2FC31B6F" w14:textId="60017017" w:rsidR="001E4A7B" w:rsidRPr="008C249E" w:rsidRDefault="001E4A7B" w:rsidP="00D849F5">
            <w:pPr>
              <w:spacing w:before="0" w:after="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5B3501E" w14:textId="77777777" w:rsidR="007E7CD4" w:rsidRPr="008C249E" w:rsidRDefault="007E7CD4" w:rsidP="00D849F5">
            <w:pPr>
              <w:pStyle w:val="Text1"/>
              <w:spacing w:before="0" w:after="0"/>
              <w:ind w:left="0"/>
              <w:rPr>
                <w:rFonts w:ascii="Arial" w:hAnsi="Arial" w:cs="Arial"/>
                <w:b/>
                <w:color w:val="auto"/>
                <w:sz w:val="18"/>
                <w:szCs w:val="18"/>
              </w:rPr>
            </w:pPr>
          </w:p>
          <w:p w14:paraId="2FC31B70" w14:textId="5A63E77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74"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58A79066" w14:textId="77777777" w:rsidR="007E7CD4" w:rsidRPr="008C249E" w:rsidRDefault="007E7CD4" w:rsidP="00D849F5">
            <w:pPr>
              <w:pStyle w:val="NumPar1"/>
              <w:spacing w:before="0" w:after="0"/>
              <w:ind w:left="850" w:hanging="850"/>
              <w:rPr>
                <w:rFonts w:ascii="Arial" w:hAnsi="Arial" w:cs="Arial"/>
                <w:color w:val="auto"/>
                <w:sz w:val="18"/>
                <w:szCs w:val="18"/>
              </w:rPr>
            </w:pPr>
          </w:p>
          <w:p w14:paraId="26B411F1" w14:textId="77777777" w:rsidR="00A23B3E" w:rsidRPr="008C249E" w:rsidRDefault="00A23B3E" w:rsidP="00D849F5">
            <w:pPr>
              <w:pStyle w:val="NumPar1"/>
              <w:spacing w:before="0" w:after="0"/>
              <w:ind w:left="850" w:hanging="850"/>
              <w:rPr>
                <w:rFonts w:ascii="Arial" w:hAnsi="Arial" w:cs="Arial"/>
                <w:color w:val="auto"/>
                <w:sz w:val="18"/>
                <w:szCs w:val="18"/>
              </w:rPr>
            </w:pPr>
            <w:r w:rsidRPr="008C249E">
              <w:rPr>
                <w:rFonts w:ascii="Arial" w:hAnsi="Arial" w:cs="Arial"/>
                <w:color w:val="auto"/>
                <w:sz w:val="18"/>
                <w:szCs w:val="18"/>
              </w:rPr>
              <w:t>Nome:</w:t>
            </w:r>
          </w:p>
          <w:p w14:paraId="2FC31B72" w14:textId="68993588" w:rsidR="001E4A7B" w:rsidRPr="008C249E" w:rsidRDefault="001E4A7B" w:rsidP="00D849F5">
            <w:pPr>
              <w:pStyle w:val="NumPar1"/>
              <w:spacing w:before="0" w:after="0"/>
              <w:ind w:left="850" w:hanging="85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C8B8CEC" w14:textId="77777777" w:rsidR="007E7CD4" w:rsidRPr="008C249E" w:rsidRDefault="007E7CD4" w:rsidP="00D849F5">
            <w:pPr>
              <w:pStyle w:val="Text1"/>
              <w:spacing w:before="0" w:after="0"/>
              <w:ind w:left="0"/>
              <w:rPr>
                <w:rFonts w:ascii="Arial" w:hAnsi="Arial" w:cs="Arial"/>
                <w:color w:val="auto"/>
                <w:sz w:val="18"/>
                <w:szCs w:val="18"/>
              </w:rPr>
            </w:pPr>
          </w:p>
          <w:p w14:paraId="2FC31B73" w14:textId="0B1555DC"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9" w14:textId="77777777" w:rsidTr="00990968">
        <w:trPr>
          <w:trHeight w:val="826"/>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0DE1ED" w14:textId="77777777" w:rsidR="007E7CD4" w:rsidRPr="008C249E" w:rsidRDefault="007E7CD4" w:rsidP="00D849F5">
            <w:pPr>
              <w:pStyle w:val="Text1"/>
              <w:spacing w:before="0" w:after="0"/>
              <w:ind w:left="0"/>
              <w:rPr>
                <w:rFonts w:ascii="Arial" w:hAnsi="Arial" w:cs="Arial"/>
                <w:color w:val="auto"/>
                <w:sz w:val="18"/>
                <w:szCs w:val="18"/>
              </w:rPr>
            </w:pPr>
          </w:p>
          <w:p w14:paraId="2FC31B75" w14:textId="2F5B8B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Partita IVA, se applicabile:</w:t>
            </w:r>
          </w:p>
          <w:p w14:paraId="2FC31B76" w14:textId="103ACA36"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non è applicabile un numero di partita IVA indicare un altro numero di identificazione nazionale, se richiesto e applicabile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3813FC32" w14:textId="77777777" w:rsidR="007E7CD4" w:rsidRPr="008C249E" w:rsidRDefault="007E7CD4" w:rsidP="00D849F5">
            <w:pPr>
              <w:pStyle w:val="Text1"/>
              <w:spacing w:before="0" w:after="0"/>
              <w:ind w:left="0"/>
              <w:rPr>
                <w:rFonts w:ascii="Arial" w:hAnsi="Arial" w:cs="Arial"/>
                <w:color w:val="auto"/>
                <w:sz w:val="18"/>
                <w:szCs w:val="18"/>
              </w:rPr>
            </w:pPr>
          </w:p>
          <w:p w14:paraId="2FC31B77" w14:textId="20AA15D3"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p w14:paraId="2FC31B78"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C"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A706564" w14:textId="77777777" w:rsidR="007E7CD4" w:rsidRPr="008C249E" w:rsidRDefault="007E7CD4" w:rsidP="00D849F5">
            <w:pPr>
              <w:pStyle w:val="Text1"/>
              <w:spacing w:before="0" w:after="0"/>
              <w:ind w:left="0"/>
              <w:rPr>
                <w:rFonts w:ascii="Arial" w:hAnsi="Arial" w:cs="Arial"/>
                <w:color w:val="auto"/>
                <w:sz w:val="18"/>
                <w:szCs w:val="18"/>
              </w:rPr>
            </w:pPr>
          </w:p>
          <w:p w14:paraId="2FC31B7A" w14:textId="3DA12760"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Indirizzo postale: </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E4DB8E" w14:textId="77777777" w:rsidR="007E7CD4" w:rsidRPr="008C249E" w:rsidRDefault="007E7CD4" w:rsidP="00D849F5">
            <w:pPr>
              <w:pStyle w:val="Text1"/>
              <w:spacing w:before="0" w:after="0"/>
              <w:ind w:left="0"/>
              <w:rPr>
                <w:rFonts w:ascii="Arial" w:hAnsi="Arial" w:cs="Arial"/>
                <w:color w:val="auto"/>
                <w:sz w:val="18"/>
                <w:szCs w:val="18"/>
              </w:rPr>
            </w:pPr>
          </w:p>
          <w:p w14:paraId="2FC31B7B" w14:textId="71BEDB02"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5" w14:textId="77777777" w:rsidTr="00990968">
        <w:trPr>
          <w:trHeight w:val="1184"/>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AA43F2" w14:textId="77777777" w:rsidR="007E7CD4" w:rsidRPr="008C249E" w:rsidRDefault="007E7CD4" w:rsidP="00D849F5">
            <w:pPr>
              <w:pStyle w:val="Text1"/>
              <w:spacing w:before="0" w:after="0"/>
              <w:ind w:left="0"/>
              <w:rPr>
                <w:rFonts w:ascii="Arial" w:hAnsi="Arial" w:cs="Arial"/>
                <w:color w:val="auto"/>
                <w:sz w:val="18"/>
                <w:szCs w:val="18"/>
              </w:rPr>
            </w:pPr>
          </w:p>
          <w:p w14:paraId="2FC31B7D" w14:textId="74EE8D2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Persone di contatto (</w:t>
            </w:r>
            <w:r w:rsidRPr="008C249E">
              <w:rPr>
                <w:rStyle w:val="Rimandonotaapidipagina"/>
                <w:rFonts w:ascii="Arial" w:hAnsi="Arial" w:cs="Arial"/>
                <w:color w:val="auto"/>
                <w:sz w:val="18"/>
                <w:szCs w:val="18"/>
              </w:rPr>
              <w:footnoteReference w:id="4"/>
            </w:r>
            <w:r w:rsidRPr="008C249E">
              <w:rPr>
                <w:rFonts w:ascii="Arial" w:hAnsi="Arial" w:cs="Arial"/>
                <w:color w:val="auto"/>
                <w:sz w:val="18"/>
                <w:szCs w:val="18"/>
              </w:rPr>
              <w:t>):</w:t>
            </w:r>
          </w:p>
          <w:p w14:paraId="2FC31B7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Telefono:</w:t>
            </w:r>
          </w:p>
          <w:p w14:paraId="2FC31B80" w14:textId="41A384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PEC o e-mail:</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1B9F08" w14:textId="77777777" w:rsidR="007E7CD4" w:rsidRPr="008C249E" w:rsidRDefault="007E7CD4" w:rsidP="00D849F5">
            <w:pPr>
              <w:pStyle w:val="Text1"/>
              <w:spacing w:before="0" w:after="0"/>
              <w:ind w:left="0"/>
              <w:rPr>
                <w:rFonts w:ascii="Arial" w:hAnsi="Arial" w:cs="Arial"/>
                <w:color w:val="auto"/>
                <w:sz w:val="18"/>
                <w:szCs w:val="18"/>
              </w:rPr>
            </w:pPr>
          </w:p>
          <w:p w14:paraId="2FC31B81" w14:textId="03C7ABEF"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2"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4" w14:textId="7455632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8"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CBF477A" w14:textId="77777777" w:rsidR="007E7CD4" w:rsidRPr="008C249E" w:rsidRDefault="007E7CD4" w:rsidP="00D849F5">
            <w:pPr>
              <w:pStyle w:val="Text1"/>
              <w:spacing w:before="0" w:after="0"/>
              <w:ind w:left="0"/>
              <w:rPr>
                <w:rFonts w:ascii="Arial" w:hAnsi="Arial" w:cs="Arial"/>
                <w:b/>
                <w:color w:val="auto"/>
                <w:sz w:val="18"/>
                <w:szCs w:val="18"/>
              </w:rPr>
            </w:pPr>
          </w:p>
          <w:p w14:paraId="2FC31B86" w14:textId="64FD84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Informazioni generali: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ADD0991" w14:textId="77777777" w:rsidR="007E7CD4" w:rsidRPr="008C249E" w:rsidRDefault="007E7CD4" w:rsidP="00D849F5">
            <w:pPr>
              <w:pStyle w:val="Text1"/>
              <w:spacing w:before="0" w:after="0"/>
              <w:ind w:left="0"/>
              <w:rPr>
                <w:rFonts w:ascii="Arial" w:hAnsi="Arial" w:cs="Arial"/>
                <w:b/>
                <w:color w:val="auto"/>
                <w:sz w:val="18"/>
                <w:szCs w:val="18"/>
              </w:rPr>
            </w:pPr>
          </w:p>
          <w:p w14:paraId="2FC31B87" w14:textId="24B0BA0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8B"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28809EC7" w14:textId="77777777" w:rsidR="007E7CD4" w:rsidRPr="008C249E" w:rsidRDefault="007E7CD4" w:rsidP="00D849F5">
            <w:pPr>
              <w:pStyle w:val="Text1"/>
              <w:spacing w:before="0" w:after="0"/>
              <w:ind w:left="0"/>
              <w:jc w:val="both"/>
              <w:rPr>
                <w:rFonts w:ascii="Arial" w:hAnsi="Arial" w:cs="Arial"/>
                <w:color w:val="auto"/>
                <w:sz w:val="18"/>
                <w:szCs w:val="18"/>
              </w:rPr>
            </w:pPr>
          </w:p>
          <w:p w14:paraId="2FC31B89" w14:textId="2B4801B3"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L'operatore economico è una microimpresa, oppure un'impresa piccola o media (</w:t>
            </w:r>
            <w:r w:rsidRPr="008C249E">
              <w:rPr>
                <w:rStyle w:val="Rimandonotaapidipagina"/>
                <w:rFonts w:ascii="Arial" w:hAnsi="Arial" w:cs="Arial"/>
                <w:color w:val="auto"/>
                <w:sz w:val="18"/>
                <w:szCs w:val="18"/>
              </w:rPr>
              <w:footnoteReference w:id="5"/>
            </w:r>
            <w:r w:rsidRPr="008C249E">
              <w:rPr>
                <w:rFonts w:ascii="Arial" w:hAnsi="Arial" w:cs="Arial"/>
                <w:color w:val="auto"/>
                <w:sz w:val="18"/>
                <w:szCs w:val="18"/>
              </w:rPr>
              <w:t>)?</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E8A788" w14:textId="77777777" w:rsidR="007E7CD4" w:rsidRPr="008C249E" w:rsidRDefault="007E7CD4" w:rsidP="00D849F5">
            <w:pPr>
              <w:pStyle w:val="Text1"/>
              <w:spacing w:before="0" w:after="0"/>
              <w:ind w:left="0"/>
              <w:rPr>
                <w:rFonts w:ascii="Arial" w:hAnsi="Arial" w:cs="Arial"/>
                <w:color w:val="auto"/>
                <w:sz w:val="18"/>
                <w:szCs w:val="18"/>
              </w:rPr>
            </w:pPr>
          </w:p>
          <w:p w14:paraId="2FC31B8A" w14:textId="7CC4B88B"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2FC31B9D"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E97CF3E" w14:textId="77777777" w:rsidR="007E7CD4" w:rsidRPr="008C249E" w:rsidRDefault="007E7CD4" w:rsidP="00D849F5">
            <w:pPr>
              <w:pStyle w:val="Text1"/>
              <w:spacing w:before="0" w:after="0"/>
              <w:ind w:left="0"/>
              <w:jc w:val="both"/>
              <w:rPr>
                <w:rFonts w:ascii="Arial" w:hAnsi="Arial" w:cs="Arial"/>
                <w:b/>
                <w:color w:val="auto"/>
                <w:sz w:val="18"/>
                <w:szCs w:val="18"/>
              </w:rPr>
            </w:pPr>
          </w:p>
          <w:p w14:paraId="2FC31B8C" w14:textId="6957F67C"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b/>
                <w:color w:val="auto"/>
                <w:sz w:val="18"/>
                <w:szCs w:val="18"/>
              </w:rPr>
              <w:t xml:space="preserve">Solo se l'appalto è riservato </w:t>
            </w:r>
            <w:r w:rsidRPr="008C249E">
              <w:rPr>
                <w:rFonts w:ascii="Arial" w:hAnsi="Arial" w:cs="Arial"/>
                <w:color w:val="auto"/>
                <w:sz w:val="18"/>
                <w:szCs w:val="18"/>
              </w:rPr>
              <w:t>(</w:t>
            </w:r>
            <w:r w:rsidRPr="008C249E">
              <w:rPr>
                <w:rStyle w:val="Rimandonotaapidipagina"/>
                <w:rFonts w:ascii="Arial" w:hAnsi="Arial" w:cs="Arial"/>
                <w:color w:val="auto"/>
                <w:sz w:val="18"/>
                <w:szCs w:val="18"/>
              </w:rPr>
              <w:footnoteReference w:id="6"/>
            </w:r>
            <w:r w:rsidRPr="008C249E">
              <w:rPr>
                <w:rFonts w:ascii="Arial" w:hAnsi="Arial" w:cs="Arial"/>
                <w:color w:val="auto"/>
                <w:sz w:val="18"/>
                <w:szCs w:val="18"/>
              </w:rPr>
              <w:t>)</w:t>
            </w:r>
            <w:r w:rsidRPr="008C249E">
              <w:rPr>
                <w:rFonts w:ascii="Arial" w:hAnsi="Arial" w:cs="Arial"/>
                <w:b/>
                <w:color w:val="auto"/>
                <w:sz w:val="18"/>
                <w:szCs w:val="18"/>
              </w:rPr>
              <w:t xml:space="preserve">: </w:t>
            </w:r>
            <w:r w:rsidRPr="008C249E">
              <w:rPr>
                <w:rFonts w:ascii="Arial" w:hAnsi="Arial" w:cs="Arial"/>
                <w:color w:val="auto"/>
                <w:sz w:val="18"/>
                <w:szCs w:val="18"/>
              </w:rPr>
              <w:t>l'operatore economico è un laboratorio protetto, un' "impresa sociale" (</w:t>
            </w:r>
            <w:r w:rsidRPr="008C249E">
              <w:rPr>
                <w:rStyle w:val="Rimandonotaapidipagina"/>
                <w:rFonts w:ascii="Arial" w:hAnsi="Arial" w:cs="Arial"/>
                <w:color w:val="auto"/>
                <w:sz w:val="18"/>
                <w:szCs w:val="18"/>
              </w:rPr>
              <w:footnoteReference w:id="7"/>
            </w:r>
            <w:r w:rsidRPr="008C249E">
              <w:rPr>
                <w:rFonts w:ascii="Arial" w:hAnsi="Arial" w:cs="Arial"/>
                <w:color w:val="auto"/>
                <w:sz w:val="18"/>
                <w:szCs w:val="18"/>
              </w:rPr>
              <w:t xml:space="preserve">) o provvede all'esecuzione del contratto nel contesto di programmi di lavoro protetti (articolo </w:t>
            </w:r>
            <w:r w:rsidR="00851972" w:rsidRPr="008C249E">
              <w:rPr>
                <w:rFonts w:ascii="Arial" w:hAnsi="Arial" w:cs="Arial"/>
                <w:color w:val="auto"/>
                <w:sz w:val="18"/>
                <w:szCs w:val="18"/>
              </w:rPr>
              <w:t>61</w:t>
            </w:r>
            <w:r w:rsidRPr="008C249E">
              <w:rPr>
                <w:rFonts w:ascii="Arial" w:hAnsi="Arial" w:cs="Arial"/>
                <w:color w:val="auto"/>
                <w:sz w:val="18"/>
                <w:szCs w:val="18"/>
              </w:rPr>
              <w:t xml:space="preserve"> del Codice)?</w:t>
            </w:r>
          </w:p>
          <w:p w14:paraId="2FC31B8D" w14:textId="77777777" w:rsidR="00A23B3E" w:rsidRPr="008C249E" w:rsidRDefault="00A23B3E" w:rsidP="00D849F5">
            <w:pPr>
              <w:pStyle w:val="Text1"/>
              <w:spacing w:before="0" w:after="0"/>
              <w:ind w:left="0"/>
              <w:rPr>
                <w:rFonts w:ascii="Arial" w:hAnsi="Arial" w:cs="Arial"/>
                <w:b/>
                <w:color w:val="auto"/>
                <w:sz w:val="18"/>
                <w:szCs w:val="18"/>
              </w:rPr>
            </w:pPr>
          </w:p>
          <w:p w14:paraId="2FC31B8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p>
          <w:p w14:paraId="2FC31B90" w14:textId="77777777"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qual è la percentuale corrispondente di lavoratori con disabilità o svantaggiati?</w:t>
            </w:r>
          </w:p>
          <w:p w14:paraId="3DF0A014" w14:textId="77777777" w:rsidR="001E4A7B" w:rsidRPr="008C249E" w:rsidRDefault="001E4A7B" w:rsidP="00D849F5">
            <w:pPr>
              <w:pStyle w:val="Text1"/>
              <w:spacing w:before="0" w:after="0"/>
              <w:ind w:left="0"/>
              <w:jc w:val="both"/>
              <w:rPr>
                <w:rFonts w:ascii="Arial" w:hAnsi="Arial" w:cs="Arial"/>
                <w:color w:val="auto"/>
                <w:sz w:val="18"/>
                <w:szCs w:val="18"/>
              </w:rPr>
            </w:pPr>
          </w:p>
          <w:p w14:paraId="2FC31B91" w14:textId="7DC06649"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richiesto, specificare a quale o quali categorie di lavoratori con disabilità o svantaggiati apparte</w:t>
            </w:r>
            <w:r w:rsidR="00FB3543" w:rsidRPr="008C249E">
              <w:rPr>
                <w:rFonts w:ascii="Arial" w:hAnsi="Arial" w:cs="Arial"/>
                <w:color w:val="auto"/>
                <w:sz w:val="18"/>
                <w:szCs w:val="18"/>
              </w:rPr>
              <w:t>ngono i dipendenti interessati: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5C9C81B3" w14:textId="77777777" w:rsidR="007E7CD4" w:rsidRPr="008C249E" w:rsidRDefault="007E7CD4" w:rsidP="00D849F5">
            <w:pPr>
              <w:pStyle w:val="Text1"/>
              <w:spacing w:before="0" w:after="0"/>
              <w:ind w:left="0"/>
              <w:rPr>
                <w:rFonts w:ascii="Arial" w:hAnsi="Arial" w:cs="Arial"/>
                <w:color w:val="auto"/>
                <w:sz w:val="18"/>
                <w:szCs w:val="18"/>
              </w:rPr>
            </w:pPr>
          </w:p>
          <w:p w14:paraId="2FC31B92" w14:textId="756FC9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r w:rsidRPr="008C249E">
              <w:rPr>
                <w:rFonts w:ascii="Arial" w:hAnsi="Arial" w:cs="Arial"/>
                <w:color w:val="auto"/>
                <w:sz w:val="18"/>
                <w:szCs w:val="18"/>
              </w:rPr>
              <w:br/>
            </w:r>
          </w:p>
          <w:p w14:paraId="2FC31B93" w14:textId="77777777" w:rsidR="00A23B3E" w:rsidRPr="008C249E" w:rsidRDefault="00A23B3E" w:rsidP="00D849F5">
            <w:pPr>
              <w:pStyle w:val="Text1"/>
              <w:spacing w:before="0" w:after="0"/>
              <w:ind w:left="0"/>
              <w:rPr>
                <w:rFonts w:ascii="Arial" w:hAnsi="Arial" w:cs="Arial"/>
                <w:color w:val="auto"/>
                <w:sz w:val="18"/>
                <w:szCs w:val="18"/>
              </w:rPr>
            </w:pPr>
          </w:p>
          <w:p w14:paraId="2FC31B95" w14:textId="77777777" w:rsidR="00A23B3E" w:rsidRPr="008C249E" w:rsidRDefault="00A23B3E" w:rsidP="00D849F5">
            <w:pPr>
              <w:pStyle w:val="Text1"/>
              <w:spacing w:before="0" w:after="0"/>
              <w:ind w:left="0"/>
              <w:rPr>
                <w:rFonts w:ascii="Arial" w:hAnsi="Arial" w:cs="Arial"/>
                <w:color w:val="auto"/>
                <w:sz w:val="18"/>
                <w:szCs w:val="18"/>
              </w:rPr>
            </w:pPr>
          </w:p>
          <w:p w14:paraId="2FC31B96" w14:textId="77777777" w:rsidR="00A23B3E" w:rsidRPr="008C249E" w:rsidRDefault="00A23B3E" w:rsidP="00D849F5">
            <w:pPr>
              <w:pStyle w:val="Text1"/>
              <w:spacing w:before="0" w:after="0"/>
              <w:ind w:left="0"/>
              <w:rPr>
                <w:rFonts w:ascii="Arial" w:hAnsi="Arial" w:cs="Arial"/>
                <w:color w:val="auto"/>
                <w:sz w:val="18"/>
                <w:szCs w:val="18"/>
              </w:rPr>
            </w:pPr>
          </w:p>
          <w:p w14:paraId="61E9A585" w14:textId="77777777" w:rsidR="007E7CD4" w:rsidRPr="008C249E" w:rsidRDefault="007E7CD4" w:rsidP="00D849F5">
            <w:pPr>
              <w:pStyle w:val="Text1"/>
              <w:spacing w:before="0" w:after="0"/>
              <w:ind w:left="0"/>
              <w:rPr>
                <w:rFonts w:ascii="Arial" w:hAnsi="Arial" w:cs="Arial"/>
                <w:color w:val="auto"/>
                <w:sz w:val="18"/>
                <w:szCs w:val="18"/>
              </w:rPr>
            </w:pPr>
          </w:p>
          <w:p w14:paraId="2FC31B97" w14:textId="7B28A9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8" w14:textId="77777777" w:rsidR="00A23B3E" w:rsidRPr="008C249E" w:rsidRDefault="00A23B3E" w:rsidP="00D849F5">
            <w:pPr>
              <w:pStyle w:val="Text1"/>
              <w:spacing w:before="0" w:after="0"/>
              <w:ind w:left="0"/>
              <w:rPr>
                <w:rFonts w:ascii="Arial" w:hAnsi="Arial" w:cs="Arial"/>
                <w:color w:val="auto"/>
                <w:sz w:val="18"/>
                <w:szCs w:val="18"/>
              </w:rPr>
            </w:pPr>
          </w:p>
          <w:p w14:paraId="72445069" w14:textId="77777777" w:rsidR="001E4A7B" w:rsidRPr="008C249E" w:rsidRDefault="001E4A7B" w:rsidP="00D849F5">
            <w:pPr>
              <w:pStyle w:val="Text1"/>
              <w:spacing w:before="0" w:after="0"/>
              <w:ind w:left="0"/>
              <w:rPr>
                <w:rFonts w:ascii="Arial" w:hAnsi="Arial" w:cs="Arial"/>
                <w:color w:val="auto"/>
                <w:sz w:val="18"/>
                <w:szCs w:val="18"/>
              </w:rPr>
            </w:pPr>
          </w:p>
          <w:p w14:paraId="2FC31B9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C" w14:textId="77777777" w:rsidR="00A23B3E" w:rsidRPr="008C249E" w:rsidRDefault="00A23B3E" w:rsidP="00D849F5">
            <w:pPr>
              <w:pStyle w:val="Text1"/>
              <w:spacing w:before="0" w:after="0"/>
              <w:ind w:left="0"/>
              <w:rPr>
                <w:rFonts w:ascii="Arial" w:hAnsi="Arial" w:cs="Arial"/>
                <w:color w:val="auto"/>
                <w:sz w:val="18"/>
                <w:szCs w:val="18"/>
              </w:rPr>
            </w:pPr>
          </w:p>
        </w:tc>
      </w:tr>
      <w:tr w:rsidR="001C47D8" w:rsidRPr="001C47D8" w14:paraId="2FC31BC5"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1B507999" w14:textId="77777777" w:rsidR="007E7CD4" w:rsidRPr="008C249E" w:rsidRDefault="007E7CD4" w:rsidP="00D849F5">
            <w:pPr>
              <w:pStyle w:val="Text1"/>
              <w:spacing w:before="0" w:after="0"/>
              <w:ind w:left="0"/>
              <w:jc w:val="both"/>
              <w:rPr>
                <w:rFonts w:ascii="Arial" w:hAnsi="Arial" w:cs="Arial"/>
                <w:color w:val="auto"/>
                <w:sz w:val="18"/>
                <w:szCs w:val="18"/>
              </w:rPr>
            </w:pPr>
          </w:p>
          <w:p w14:paraId="2FC31B9E" w14:textId="50F67E1A"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color w:val="auto"/>
                <w:sz w:val="18"/>
                <w:szCs w:val="18"/>
              </w:rPr>
              <w:t xml:space="preserve">Se pertinente: l'operatore economico è iscritto in un elenco ufficiale di </w:t>
            </w:r>
            <w:r w:rsidRPr="008C249E">
              <w:rPr>
                <w:rFonts w:ascii="Arial" w:eastAsia="Times New Roman" w:hAnsi="Arial" w:cs="Arial"/>
                <w:bCs/>
                <w:color w:val="auto"/>
                <w:sz w:val="18"/>
                <w:szCs w:val="18"/>
              </w:rPr>
              <w:t>imprenditori, fornitori, o prestatori di servizi o possiede una certificazione rilasciata da organismi accreditati</w:t>
            </w:r>
            <w:r w:rsidRPr="008C249E">
              <w:rPr>
                <w:rFonts w:ascii="Arial" w:hAnsi="Arial" w:cs="Arial"/>
                <w:color w:val="auto"/>
                <w:sz w:val="18"/>
                <w:szCs w:val="18"/>
              </w:rPr>
              <w:t>?</w:t>
            </w:r>
          </w:p>
          <w:p w14:paraId="2FC31B9F"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2FC31BA1" w14:textId="0A819E8F"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b/>
                <w:color w:val="auto"/>
                <w:sz w:val="18"/>
                <w:szCs w:val="18"/>
              </w:rPr>
              <w:t>Rispondere compilando le altre parti di questa sezione, la sezione B e, ove pertinente, la sezione C della presente parte, la parte III, la parte V se applicabile, e in ogni caso compilare e firmare la parte VI.</w:t>
            </w:r>
          </w:p>
          <w:p w14:paraId="2FC31BA2" w14:textId="77777777" w:rsidR="00A23B3E" w:rsidRPr="008C249E" w:rsidRDefault="00A23B3E" w:rsidP="00D849F5">
            <w:pPr>
              <w:pStyle w:val="Text1"/>
              <w:spacing w:before="0" w:after="0"/>
              <w:ind w:left="0"/>
              <w:rPr>
                <w:rFonts w:ascii="Arial" w:hAnsi="Arial" w:cs="Arial"/>
                <w:color w:val="auto"/>
                <w:sz w:val="18"/>
                <w:szCs w:val="18"/>
              </w:rPr>
            </w:pPr>
          </w:p>
          <w:p w14:paraId="2FC31BA3" w14:textId="77777777" w:rsidR="00A23B3E" w:rsidRPr="008C249E" w:rsidRDefault="00A23B3E" w:rsidP="00D849F5">
            <w:pPr>
              <w:pStyle w:val="Text1"/>
              <w:numPr>
                <w:ilvl w:val="0"/>
                <w:numId w:val="11"/>
              </w:numPr>
              <w:spacing w:before="0" w:after="0"/>
              <w:ind w:left="284" w:hanging="284"/>
              <w:rPr>
                <w:rFonts w:ascii="Arial" w:hAnsi="Arial" w:cs="Arial"/>
                <w:i/>
                <w:color w:val="auto"/>
                <w:sz w:val="18"/>
                <w:szCs w:val="18"/>
              </w:rPr>
            </w:pPr>
            <w:r w:rsidRPr="008C249E">
              <w:rPr>
                <w:rFonts w:ascii="Arial" w:hAnsi="Arial" w:cs="Arial"/>
                <w:color w:val="auto"/>
                <w:sz w:val="18"/>
                <w:szCs w:val="18"/>
              </w:rPr>
              <w:lastRenderedPageBreak/>
              <w:t xml:space="preserve">Indicare la denominazione dell'elenco o del certificato e, se pertinente, il pertinente numero di iscrizione o della certificazione </w:t>
            </w:r>
          </w:p>
          <w:p w14:paraId="2FC31BA5" w14:textId="77777777" w:rsidR="001F35A9" w:rsidRPr="008C249E" w:rsidRDefault="001F35A9" w:rsidP="00D849F5">
            <w:pPr>
              <w:pStyle w:val="Text1"/>
              <w:spacing w:before="0" w:after="0"/>
              <w:ind w:left="720"/>
              <w:rPr>
                <w:rFonts w:ascii="Arial" w:hAnsi="Arial" w:cs="Arial"/>
                <w:i/>
                <w:color w:val="auto"/>
                <w:sz w:val="18"/>
                <w:szCs w:val="18"/>
              </w:rPr>
            </w:pPr>
          </w:p>
          <w:p w14:paraId="2FC31BA6"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Se il certificato di iscrizione o la certificazione è disponibile elettronicamente, indicare:</w:t>
            </w:r>
          </w:p>
          <w:p w14:paraId="2FC31BA7"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9"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A"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B"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i riferimenti in base ai quali è stata ottenuta l'iscrizione o la certificazione e, se pertinente, la classificazione ricevuta nell'elenco ufficiale (</w:t>
            </w:r>
            <w:r w:rsidRPr="008C249E">
              <w:rPr>
                <w:rStyle w:val="Rimandonotaapidipagina"/>
                <w:rFonts w:ascii="Arial" w:hAnsi="Arial" w:cs="Arial"/>
                <w:color w:val="auto"/>
                <w:sz w:val="18"/>
                <w:szCs w:val="18"/>
              </w:rPr>
              <w:footnoteReference w:id="8"/>
            </w:r>
            <w:r w:rsidRPr="008C249E">
              <w:rPr>
                <w:rFonts w:ascii="Arial" w:hAnsi="Arial" w:cs="Arial"/>
                <w:color w:val="auto"/>
                <w:sz w:val="18"/>
                <w:szCs w:val="18"/>
              </w:rPr>
              <w:t>):</w:t>
            </w:r>
          </w:p>
          <w:p w14:paraId="5686780F" w14:textId="77777777" w:rsidR="007E7CD4" w:rsidRPr="008C249E" w:rsidRDefault="007E7CD4" w:rsidP="00D849F5">
            <w:pPr>
              <w:pStyle w:val="Text1"/>
              <w:spacing w:before="0" w:after="0"/>
              <w:ind w:left="284" w:hanging="284"/>
              <w:jc w:val="both"/>
              <w:rPr>
                <w:rFonts w:ascii="Arial" w:hAnsi="Arial" w:cs="Arial"/>
                <w:color w:val="auto"/>
                <w:sz w:val="18"/>
                <w:szCs w:val="18"/>
              </w:rPr>
            </w:pPr>
          </w:p>
          <w:p w14:paraId="2FC31BAC"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d)    L'iscrizione o la certificazione comprende tutti i criteri di selezione richiesti?</w:t>
            </w:r>
          </w:p>
          <w:p w14:paraId="2FC31BAD" w14:textId="77777777" w:rsidR="00A23B3E" w:rsidRPr="008C249E" w:rsidRDefault="00A23B3E" w:rsidP="00C205B4">
            <w:pPr>
              <w:pStyle w:val="Text1"/>
              <w:spacing w:before="0" w:after="0"/>
              <w:ind w:left="308"/>
              <w:jc w:val="both"/>
              <w:rPr>
                <w:rFonts w:ascii="Arial" w:hAnsi="Arial" w:cs="Arial"/>
                <w:b/>
                <w:color w:val="auto"/>
                <w:w w:val="0"/>
                <w:sz w:val="18"/>
                <w:szCs w:val="18"/>
              </w:rPr>
            </w:pPr>
            <w:r w:rsidRPr="008C249E">
              <w:rPr>
                <w:rFonts w:ascii="Arial" w:hAnsi="Arial" w:cs="Arial"/>
                <w:b/>
                <w:color w:val="auto"/>
                <w:w w:val="0"/>
                <w:sz w:val="18"/>
                <w:szCs w:val="18"/>
              </w:rPr>
              <w:t>In caso di risposta negativa alla lettera d):</w:t>
            </w:r>
          </w:p>
          <w:p w14:paraId="2FC31BAF" w14:textId="7D59A93E" w:rsidR="00A23B3E" w:rsidRPr="008C249E" w:rsidRDefault="00A23B3E" w:rsidP="001E4A7B">
            <w:pPr>
              <w:pStyle w:val="Text1"/>
              <w:spacing w:before="0" w:after="0"/>
              <w:ind w:left="308"/>
              <w:jc w:val="both"/>
              <w:rPr>
                <w:rFonts w:ascii="Arial" w:hAnsi="Arial" w:cs="Arial"/>
                <w:b/>
                <w:i/>
                <w:color w:val="auto"/>
                <w:sz w:val="18"/>
                <w:szCs w:val="18"/>
              </w:rPr>
            </w:pPr>
            <w:r w:rsidRPr="008C249E">
              <w:rPr>
                <w:rFonts w:ascii="Arial" w:hAnsi="Arial" w:cs="Arial"/>
                <w:b/>
                <w:color w:val="auto"/>
                <w:w w:val="0"/>
                <w:sz w:val="18"/>
                <w:szCs w:val="18"/>
              </w:rPr>
              <w:t>Inserire inoltre tutte le informazioni a parte IV, sezione A, B, C, o D secondo il caso</w:t>
            </w:r>
            <w:r w:rsidRPr="008C249E">
              <w:rPr>
                <w:rFonts w:ascii="Arial" w:hAnsi="Arial" w:cs="Arial"/>
                <w:color w:val="auto"/>
                <w:sz w:val="18"/>
                <w:szCs w:val="18"/>
              </w:rPr>
              <w:t xml:space="preserve"> </w:t>
            </w:r>
            <w:r w:rsidRPr="008C249E">
              <w:rPr>
                <w:rFonts w:ascii="Arial" w:hAnsi="Arial" w:cs="Arial"/>
                <w:b/>
                <w:i/>
                <w:color w:val="auto"/>
                <w:sz w:val="18"/>
                <w:szCs w:val="18"/>
              </w:rPr>
              <w:t>SOLO se richiesto dal pertinente avviso o bando o dai documenti di gara:</w:t>
            </w:r>
          </w:p>
          <w:p w14:paraId="2FC31BB0" w14:textId="088BB2DC" w:rsidR="00A23B3E" w:rsidRPr="008C249E" w:rsidRDefault="00A23B3E" w:rsidP="001E4A7B">
            <w:pPr>
              <w:pStyle w:val="Text1"/>
              <w:tabs>
                <w:tab w:val="left" w:pos="284"/>
              </w:tabs>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e) </w:t>
            </w:r>
            <w:r w:rsidR="001F35A9" w:rsidRPr="008C249E">
              <w:rPr>
                <w:rFonts w:ascii="Arial" w:hAnsi="Arial" w:cs="Arial"/>
                <w:color w:val="auto"/>
                <w:sz w:val="18"/>
                <w:szCs w:val="18"/>
              </w:rPr>
              <w:t xml:space="preserve"> </w:t>
            </w:r>
            <w:r w:rsidRPr="008C249E">
              <w:rPr>
                <w:rFonts w:ascii="Arial" w:hAnsi="Arial" w:cs="Arial"/>
                <w:color w:val="auto"/>
                <w:sz w:val="18"/>
                <w:szCs w:val="18"/>
              </w:rPr>
              <w:t xml:space="preserve">L'operatore economico potrà fornire un </w:t>
            </w:r>
            <w:r w:rsidRPr="008C249E">
              <w:rPr>
                <w:rFonts w:ascii="Arial" w:hAnsi="Arial" w:cs="Arial"/>
                <w:b/>
                <w:color w:val="auto"/>
                <w:sz w:val="18"/>
                <w:szCs w:val="18"/>
              </w:rPr>
              <w:t>certificato</w:t>
            </w:r>
            <w:r w:rsidRPr="008C249E">
              <w:rPr>
                <w:rFonts w:ascii="Arial" w:hAnsi="Arial" w:cs="Arial"/>
                <w:color w:val="auto"/>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w:t>
            </w:r>
            <w:r w:rsidR="001C47D8" w:rsidRPr="008C249E">
              <w:rPr>
                <w:rFonts w:ascii="Arial" w:hAnsi="Arial" w:cs="Arial"/>
                <w:color w:val="auto"/>
                <w:sz w:val="18"/>
                <w:szCs w:val="18"/>
              </w:rPr>
              <w:t xml:space="preserve"> </w:t>
            </w:r>
            <w:r w:rsidRPr="008C249E">
              <w:rPr>
                <w:rFonts w:ascii="Arial" w:hAnsi="Arial" w:cs="Arial"/>
                <w:color w:val="auto"/>
                <w:sz w:val="18"/>
                <w:szCs w:val="18"/>
              </w:rPr>
              <w:t>membro?</w:t>
            </w:r>
          </w:p>
          <w:p w14:paraId="691C90FE" w14:textId="77777777" w:rsidR="001C47D8" w:rsidRPr="008C249E" w:rsidRDefault="001C47D8" w:rsidP="001E4A7B">
            <w:pPr>
              <w:pStyle w:val="Text1"/>
              <w:tabs>
                <w:tab w:val="left" w:pos="284"/>
              </w:tabs>
              <w:spacing w:before="0" w:after="0"/>
              <w:ind w:left="284" w:hanging="284"/>
              <w:jc w:val="both"/>
              <w:rPr>
                <w:rFonts w:ascii="Arial" w:hAnsi="Arial" w:cs="Arial"/>
                <w:color w:val="auto"/>
                <w:sz w:val="18"/>
                <w:szCs w:val="18"/>
              </w:rPr>
            </w:pPr>
          </w:p>
          <w:p w14:paraId="2FC31BB1" w14:textId="77777777" w:rsidR="00A23B3E" w:rsidRPr="008C249E" w:rsidRDefault="00A23B3E" w:rsidP="00D849F5">
            <w:pPr>
              <w:pStyle w:val="Text1"/>
              <w:spacing w:before="0" w:after="0"/>
              <w:ind w:left="0" w:hanging="284"/>
              <w:rPr>
                <w:rFonts w:ascii="Arial" w:hAnsi="Arial" w:cs="Arial"/>
                <w:color w:val="auto"/>
                <w:sz w:val="18"/>
                <w:szCs w:val="18"/>
              </w:rPr>
            </w:pPr>
            <w:r w:rsidRPr="008C249E">
              <w:rPr>
                <w:rFonts w:ascii="Arial" w:hAnsi="Arial" w:cs="Arial"/>
                <w:color w:val="auto"/>
                <w:sz w:val="18"/>
                <w:szCs w:val="18"/>
              </w:rPr>
              <w:t xml:space="preserve">       Se la documentazione pertinente è disponibile elettronicamente, indicare: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B3" w14:textId="77777777" w:rsidR="001F35A9" w:rsidRPr="008C249E" w:rsidRDefault="001F35A9" w:rsidP="00D849F5">
            <w:pPr>
              <w:pStyle w:val="Text1"/>
              <w:spacing w:before="0" w:after="0"/>
              <w:ind w:left="0"/>
              <w:rPr>
                <w:rFonts w:ascii="Arial" w:hAnsi="Arial" w:cs="Arial"/>
                <w:color w:val="auto"/>
                <w:sz w:val="18"/>
                <w:szCs w:val="18"/>
              </w:rPr>
            </w:pPr>
          </w:p>
          <w:p w14:paraId="2FC31BB4"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 [ ] Non applicabile</w:t>
            </w:r>
          </w:p>
          <w:p w14:paraId="2FC31BB5" w14:textId="77777777" w:rsidR="00A23B3E" w:rsidRPr="008C249E" w:rsidRDefault="00A23B3E" w:rsidP="00D849F5">
            <w:pPr>
              <w:pStyle w:val="Text1"/>
              <w:spacing w:before="0" w:after="0"/>
              <w:ind w:left="0"/>
              <w:rPr>
                <w:rFonts w:ascii="Arial" w:hAnsi="Arial" w:cs="Arial"/>
                <w:color w:val="auto"/>
                <w:sz w:val="18"/>
                <w:szCs w:val="18"/>
              </w:rPr>
            </w:pPr>
          </w:p>
          <w:p w14:paraId="2FC31BB6" w14:textId="77777777" w:rsidR="00A23B3E" w:rsidRPr="008C249E" w:rsidRDefault="00A23B3E" w:rsidP="00D849F5">
            <w:pPr>
              <w:pStyle w:val="Text1"/>
              <w:spacing w:before="0" w:after="0"/>
              <w:ind w:left="0"/>
              <w:rPr>
                <w:rFonts w:ascii="Arial" w:hAnsi="Arial" w:cs="Arial"/>
                <w:color w:val="auto"/>
                <w:sz w:val="18"/>
                <w:szCs w:val="18"/>
              </w:rPr>
            </w:pPr>
          </w:p>
          <w:p w14:paraId="4FAF7107" w14:textId="77777777" w:rsidR="007E7CD4" w:rsidRPr="008C249E" w:rsidRDefault="007E7CD4" w:rsidP="00D849F5">
            <w:pPr>
              <w:pStyle w:val="Text1"/>
              <w:spacing w:before="0" w:after="0"/>
              <w:ind w:left="0"/>
              <w:rPr>
                <w:rFonts w:ascii="Arial" w:hAnsi="Arial" w:cs="Arial"/>
                <w:color w:val="auto"/>
                <w:sz w:val="18"/>
                <w:szCs w:val="18"/>
              </w:rPr>
            </w:pPr>
          </w:p>
          <w:p w14:paraId="66CBF903" w14:textId="77777777" w:rsidR="007E7CD4" w:rsidRDefault="007E7CD4" w:rsidP="00D849F5">
            <w:pPr>
              <w:pStyle w:val="Text1"/>
              <w:spacing w:before="0" w:after="0"/>
              <w:ind w:left="0"/>
              <w:rPr>
                <w:rFonts w:ascii="Arial" w:hAnsi="Arial" w:cs="Arial"/>
                <w:color w:val="auto"/>
                <w:sz w:val="18"/>
                <w:szCs w:val="18"/>
              </w:rPr>
            </w:pPr>
          </w:p>
          <w:p w14:paraId="2A6D2F64" w14:textId="77777777" w:rsidR="008C249E" w:rsidRPr="008C249E" w:rsidRDefault="008C249E" w:rsidP="00D849F5">
            <w:pPr>
              <w:pStyle w:val="Text1"/>
              <w:spacing w:before="0" w:after="0"/>
              <w:ind w:left="0"/>
              <w:rPr>
                <w:rFonts w:ascii="Arial" w:hAnsi="Arial" w:cs="Arial"/>
                <w:color w:val="auto"/>
                <w:sz w:val="18"/>
                <w:szCs w:val="18"/>
              </w:rPr>
            </w:pPr>
          </w:p>
          <w:p w14:paraId="7E148470" w14:textId="77777777" w:rsidR="007E7CD4" w:rsidRPr="008C249E" w:rsidRDefault="007E7CD4" w:rsidP="00D849F5">
            <w:pPr>
              <w:pStyle w:val="Text1"/>
              <w:spacing w:before="0" w:after="0"/>
              <w:ind w:left="0"/>
              <w:rPr>
                <w:rFonts w:ascii="Arial" w:hAnsi="Arial" w:cs="Arial"/>
                <w:color w:val="auto"/>
                <w:sz w:val="18"/>
                <w:szCs w:val="18"/>
              </w:rPr>
            </w:pPr>
          </w:p>
          <w:p w14:paraId="7F1B15C3" w14:textId="77777777" w:rsidR="007E7CD4" w:rsidRPr="008C249E" w:rsidRDefault="007E7CD4" w:rsidP="00D849F5">
            <w:pPr>
              <w:pStyle w:val="Text1"/>
              <w:spacing w:before="0" w:after="0"/>
              <w:ind w:left="0"/>
              <w:rPr>
                <w:rFonts w:ascii="Arial" w:hAnsi="Arial" w:cs="Arial"/>
                <w:color w:val="auto"/>
                <w:sz w:val="18"/>
                <w:szCs w:val="18"/>
              </w:rPr>
            </w:pPr>
          </w:p>
          <w:p w14:paraId="41F3847B" w14:textId="77777777" w:rsidR="007E7CD4" w:rsidRPr="008C249E" w:rsidRDefault="007E7CD4" w:rsidP="00D849F5">
            <w:pPr>
              <w:pStyle w:val="Text1"/>
              <w:spacing w:before="0" w:after="0"/>
              <w:ind w:left="0"/>
              <w:rPr>
                <w:rFonts w:ascii="Arial" w:hAnsi="Arial" w:cs="Arial"/>
                <w:color w:val="auto"/>
                <w:sz w:val="18"/>
                <w:szCs w:val="18"/>
              </w:rPr>
            </w:pPr>
          </w:p>
          <w:p w14:paraId="56D8C2D7" w14:textId="77777777" w:rsidR="00FE0F13" w:rsidRPr="008C249E" w:rsidRDefault="00FE0F13" w:rsidP="00D849F5">
            <w:pPr>
              <w:pStyle w:val="Text1"/>
              <w:spacing w:before="0" w:after="0"/>
              <w:ind w:left="0"/>
              <w:rPr>
                <w:rFonts w:ascii="Arial" w:hAnsi="Arial" w:cs="Arial"/>
                <w:color w:val="auto"/>
                <w:sz w:val="18"/>
                <w:szCs w:val="18"/>
              </w:rPr>
            </w:pPr>
          </w:p>
          <w:p w14:paraId="2FC31BB7" w14:textId="77777777" w:rsidR="00A23B3E" w:rsidRPr="008C249E" w:rsidRDefault="00A23B3E" w:rsidP="00D849F5">
            <w:pPr>
              <w:pStyle w:val="Text1"/>
              <w:numPr>
                <w:ilvl w:val="0"/>
                <w:numId w:val="5"/>
              </w:numPr>
              <w:spacing w:before="0" w:after="0"/>
              <w:ind w:left="318" w:hanging="318"/>
              <w:rPr>
                <w:rFonts w:ascii="Arial" w:hAnsi="Arial" w:cs="Arial"/>
                <w:color w:val="auto"/>
                <w:sz w:val="18"/>
                <w:szCs w:val="18"/>
              </w:rPr>
            </w:pPr>
            <w:r w:rsidRPr="008C249E">
              <w:rPr>
                <w:rFonts w:ascii="Arial" w:hAnsi="Arial" w:cs="Arial"/>
                <w:color w:val="auto"/>
                <w:sz w:val="18"/>
                <w:szCs w:val="18"/>
              </w:rPr>
              <w:lastRenderedPageBreak/>
              <w:t>[………….…]</w:t>
            </w:r>
            <w:r w:rsidRPr="008C249E">
              <w:rPr>
                <w:rFonts w:ascii="Arial" w:hAnsi="Arial" w:cs="Arial"/>
                <w:color w:val="auto"/>
                <w:sz w:val="18"/>
                <w:szCs w:val="18"/>
              </w:rPr>
              <w:br/>
            </w:r>
          </w:p>
          <w:p w14:paraId="2FC31BB9" w14:textId="77777777" w:rsidR="001F35A9" w:rsidRDefault="001F35A9" w:rsidP="00D849F5">
            <w:pPr>
              <w:pStyle w:val="Text1"/>
              <w:spacing w:before="0" w:after="0"/>
              <w:ind w:left="0"/>
              <w:rPr>
                <w:rFonts w:ascii="Arial" w:hAnsi="Arial" w:cs="Arial"/>
                <w:color w:val="auto"/>
                <w:sz w:val="18"/>
                <w:szCs w:val="18"/>
              </w:rPr>
            </w:pPr>
          </w:p>
          <w:p w14:paraId="0DA99E9D" w14:textId="77777777" w:rsidR="008C249E" w:rsidRPr="008C249E" w:rsidRDefault="008C249E" w:rsidP="00D849F5">
            <w:pPr>
              <w:pStyle w:val="Text1"/>
              <w:spacing w:before="0" w:after="0"/>
              <w:ind w:left="0"/>
              <w:rPr>
                <w:rFonts w:ascii="Arial" w:hAnsi="Arial" w:cs="Arial"/>
                <w:color w:val="auto"/>
                <w:sz w:val="18"/>
                <w:szCs w:val="18"/>
              </w:rPr>
            </w:pPr>
          </w:p>
          <w:p w14:paraId="2FC31BBA"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B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BC" w14:textId="77777777" w:rsidR="001F35A9" w:rsidRPr="008C249E" w:rsidRDefault="001F35A9" w:rsidP="00D849F5">
            <w:pPr>
              <w:pStyle w:val="Text1"/>
              <w:spacing w:before="0" w:after="0"/>
              <w:ind w:left="0"/>
              <w:rPr>
                <w:rFonts w:ascii="Arial" w:hAnsi="Arial" w:cs="Arial"/>
                <w:color w:val="auto"/>
                <w:sz w:val="18"/>
                <w:szCs w:val="18"/>
              </w:rPr>
            </w:pPr>
          </w:p>
          <w:p w14:paraId="503EBD1F" w14:textId="77777777" w:rsidR="007E7CD4" w:rsidRPr="008C249E" w:rsidRDefault="007E7CD4" w:rsidP="00D849F5">
            <w:pPr>
              <w:pStyle w:val="Text1"/>
              <w:spacing w:before="0" w:after="0"/>
              <w:ind w:left="0"/>
              <w:rPr>
                <w:rFonts w:ascii="Arial" w:hAnsi="Arial" w:cs="Arial"/>
                <w:color w:val="auto"/>
                <w:sz w:val="18"/>
                <w:szCs w:val="18"/>
              </w:rPr>
            </w:pPr>
          </w:p>
          <w:p w14:paraId="61D45F4D"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r w:rsidRPr="008C249E">
              <w:rPr>
                <w:rFonts w:ascii="Arial" w:hAnsi="Arial" w:cs="Arial"/>
                <w:color w:val="auto"/>
                <w:sz w:val="18"/>
                <w:szCs w:val="18"/>
              </w:rPr>
              <w:br/>
            </w:r>
          </w:p>
          <w:p w14:paraId="0FD765FE" w14:textId="77777777" w:rsidR="007E7CD4" w:rsidRPr="008C249E" w:rsidRDefault="007E7CD4" w:rsidP="00D849F5">
            <w:pPr>
              <w:pStyle w:val="Text1"/>
              <w:spacing w:before="0" w:after="0"/>
              <w:ind w:left="0"/>
              <w:rPr>
                <w:rFonts w:ascii="Arial" w:hAnsi="Arial" w:cs="Arial"/>
                <w:color w:val="auto"/>
                <w:sz w:val="18"/>
                <w:szCs w:val="18"/>
              </w:rPr>
            </w:pPr>
          </w:p>
          <w:p w14:paraId="2FC31BBD" w14:textId="2B58FC6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 ] Sì [ ] No</w:t>
            </w:r>
          </w:p>
          <w:p w14:paraId="2FC31BBE" w14:textId="77777777" w:rsidR="00A23B3E" w:rsidRPr="008C249E" w:rsidRDefault="00A23B3E" w:rsidP="00D849F5">
            <w:pPr>
              <w:pStyle w:val="Text1"/>
              <w:spacing w:before="0" w:after="0"/>
              <w:ind w:left="0"/>
              <w:rPr>
                <w:rFonts w:ascii="Arial" w:hAnsi="Arial" w:cs="Arial"/>
                <w:color w:val="auto"/>
                <w:sz w:val="18"/>
                <w:szCs w:val="18"/>
              </w:rPr>
            </w:pPr>
          </w:p>
          <w:p w14:paraId="2FC31BC0" w14:textId="77777777" w:rsidR="00A23B3E" w:rsidRPr="008C249E" w:rsidRDefault="00A23B3E" w:rsidP="00D849F5">
            <w:pPr>
              <w:pStyle w:val="Text1"/>
              <w:spacing w:before="0" w:after="0"/>
              <w:ind w:left="0"/>
              <w:rPr>
                <w:rFonts w:ascii="Arial" w:hAnsi="Arial" w:cs="Arial"/>
                <w:color w:val="auto"/>
                <w:sz w:val="18"/>
                <w:szCs w:val="18"/>
              </w:rPr>
            </w:pPr>
          </w:p>
          <w:p w14:paraId="2FC31BC1" w14:textId="77777777" w:rsidR="00A23B3E" w:rsidRPr="008C249E" w:rsidRDefault="00A23B3E" w:rsidP="00D849F5">
            <w:pPr>
              <w:pStyle w:val="Text1"/>
              <w:spacing w:before="0" w:after="0"/>
              <w:ind w:left="0"/>
              <w:rPr>
                <w:rFonts w:ascii="Arial" w:hAnsi="Arial" w:cs="Arial"/>
                <w:color w:val="auto"/>
                <w:sz w:val="18"/>
                <w:szCs w:val="18"/>
              </w:rPr>
            </w:pPr>
          </w:p>
          <w:p w14:paraId="3944CF10" w14:textId="77777777" w:rsidR="007E7CD4" w:rsidRPr="008C249E" w:rsidRDefault="007E7CD4" w:rsidP="00D849F5">
            <w:pPr>
              <w:pStyle w:val="Text1"/>
              <w:spacing w:before="0" w:after="0"/>
              <w:ind w:left="0"/>
              <w:rPr>
                <w:rFonts w:ascii="Arial" w:hAnsi="Arial" w:cs="Arial"/>
                <w:color w:val="auto"/>
                <w:sz w:val="18"/>
                <w:szCs w:val="18"/>
              </w:rPr>
            </w:pPr>
          </w:p>
          <w:p w14:paraId="64346CC2" w14:textId="77777777" w:rsidR="007E7CD4" w:rsidRPr="008C249E" w:rsidRDefault="007E7CD4" w:rsidP="00D849F5">
            <w:pPr>
              <w:pStyle w:val="Text1"/>
              <w:spacing w:before="0" w:after="0"/>
              <w:ind w:left="0"/>
              <w:rPr>
                <w:rFonts w:ascii="Arial" w:hAnsi="Arial" w:cs="Arial"/>
                <w:color w:val="auto"/>
                <w:sz w:val="18"/>
                <w:szCs w:val="18"/>
              </w:rPr>
            </w:pPr>
          </w:p>
          <w:p w14:paraId="719BBB56" w14:textId="77777777" w:rsidR="001E4A7B" w:rsidRPr="008C249E" w:rsidRDefault="001E4A7B" w:rsidP="00D849F5">
            <w:pPr>
              <w:pStyle w:val="Text1"/>
              <w:spacing w:before="0" w:after="0"/>
              <w:ind w:left="0"/>
              <w:rPr>
                <w:rFonts w:ascii="Arial" w:hAnsi="Arial" w:cs="Arial"/>
                <w:color w:val="auto"/>
                <w:sz w:val="18"/>
                <w:szCs w:val="18"/>
              </w:rPr>
            </w:pPr>
          </w:p>
          <w:p w14:paraId="42000D1F"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e) [ ] Sì [ ] No</w:t>
            </w:r>
            <w:r w:rsidRPr="008C249E">
              <w:rPr>
                <w:rFonts w:ascii="Arial" w:hAnsi="Arial" w:cs="Arial"/>
                <w:color w:val="auto"/>
                <w:sz w:val="18"/>
                <w:szCs w:val="18"/>
              </w:rPr>
              <w:br/>
            </w:r>
          </w:p>
          <w:p w14:paraId="175C3575" w14:textId="77777777" w:rsidR="007E7CD4" w:rsidRPr="008C249E" w:rsidRDefault="007E7CD4" w:rsidP="00D849F5">
            <w:pPr>
              <w:pStyle w:val="Text1"/>
              <w:spacing w:before="0" w:after="0"/>
              <w:ind w:left="0"/>
              <w:rPr>
                <w:rFonts w:ascii="Arial" w:hAnsi="Arial" w:cs="Arial"/>
                <w:color w:val="auto"/>
                <w:sz w:val="18"/>
                <w:szCs w:val="18"/>
              </w:rPr>
            </w:pPr>
          </w:p>
          <w:p w14:paraId="25902EA9" w14:textId="77777777" w:rsidR="007E7CD4" w:rsidRPr="008C249E" w:rsidRDefault="007E7CD4" w:rsidP="00D849F5">
            <w:pPr>
              <w:pStyle w:val="Text1"/>
              <w:spacing w:before="0" w:after="0"/>
              <w:ind w:left="0"/>
              <w:rPr>
                <w:rFonts w:ascii="Arial" w:hAnsi="Arial" w:cs="Arial"/>
                <w:color w:val="auto"/>
                <w:sz w:val="18"/>
                <w:szCs w:val="18"/>
              </w:rPr>
            </w:pPr>
          </w:p>
          <w:p w14:paraId="6679E7FF" w14:textId="77777777" w:rsidR="00C205B4" w:rsidRPr="008C249E" w:rsidRDefault="00C205B4" w:rsidP="00D849F5">
            <w:pPr>
              <w:pStyle w:val="Text1"/>
              <w:spacing w:before="0" w:after="0"/>
              <w:ind w:left="0"/>
              <w:rPr>
                <w:rFonts w:ascii="Arial" w:hAnsi="Arial" w:cs="Arial"/>
                <w:color w:val="auto"/>
                <w:sz w:val="18"/>
                <w:szCs w:val="18"/>
              </w:rPr>
            </w:pPr>
          </w:p>
          <w:p w14:paraId="66B586F6" w14:textId="77777777" w:rsidR="001E4A7B" w:rsidRPr="008C249E" w:rsidRDefault="001E4A7B" w:rsidP="00D849F5">
            <w:pPr>
              <w:pStyle w:val="Text1"/>
              <w:spacing w:before="0" w:after="0"/>
              <w:ind w:left="0"/>
              <w:rPr>
                <w:rFonts w:ascii="Arial" w:hAnsi="Arial" w:cs="Arial"/>
                <w:color w:val="auto"/>
                <w:sz w:val="18"/>
                <w:szCs w:val="18"/>
              </w:rPr>
            </w:pPr>
          </w:p>
          <w:p w14:paraId="7F681261" w14:textId="77777777" w:rsidR="00777F36"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br/>
            </w:r>
          </w:p>
          <w:p w14:paraId="58A80E73" w14:textId="77777777" w:rsidR="00777F36" w:rsidRDefault="00777F36" w:rsidP="00D849F5">
            <w:pPr>
              <w:pStyle w:val="Text1"/>
              <w:spacing w:before="0" w:after="0"/>
              <w:ind w:left="0"/>
              <w:rPr>
                <w:rFonts w:ascii="Arial" w:hAnsi="Arial" w:cs="Arial"/>
                <w:color w:val="auto"/>
                <w:sz w:val="18"/>
                <w:szCs w:val="18"/>
              </w:rPr>
            </w:pPr>
          </w:p>
          <w:p w14:paraId="2FC31BC3" w14:textId="56962220"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(indirizzo web, autorità o organismo di emanazione, riferimento preciso della documentazione) </w:t>
            </w:r>
          </w:p>
          <w:p w14:paraId="1976774C"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C4" w14:textId="77777777"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FC31BE4" w14:textId="77777777" w:rsidTr="00990968">
        <w:trPr>
          <w:trHeight w:val="771"/>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35D2A6B" w14:textId="77777777" w:rsidR="001E4A7B" w:rsidRPr="008C249E" w:rsidRDefault="001E4A7B" w:rsidP="00D849F5">
            <w:pPr>
              <w:pStyle w:val="Text1"/>
              <w:spacing w:before="0" w:after="0"/>
              <w:ind w:left="0"/>
              <w:jc w:val="both"/>
              <w:rPr>
                <w:rFonts w:ascii="Arial" w:hAnsi="Arial" w:cs="Arial"/>
                <w:color w:val="auto"/>
                <w:sz w:val="18"/>
                <w:szCs w:val="18"/>
              </w:rPr>
            </w:pPr>
          </w:p>
          <w:p w14:paraId="2FC31BC6" w14:textId="7955A75D" w:rsidR="00A23B3E" w:rsidRPr="008C249E" w:rsidRDefault="00A23B3E" w:rsidP="00D849F5">
            <w:pPr>
              <w:pStyle w:val="Text1"/>
              <w:spacing w:before="0" w:after="0"/>
              <w:ind w:left="0"/>
              <w:jc w:val="both"/>
              <w:rPr>
                <w:rFonts w:ascii="Arial" w:eastAsia="Times New Roman" w:hAnsi="Arial" w:cs="Arial"/>
                <w:bCs/>
                <w:color w:val="auto"/>
                <w:sz w:val="18"/>
                <w:szCs w:val="18"/>
              </w:rPr>
            </w:pPr>
            <w:r w:rsidRPr="008C249E">
              <w:rPr>
                <w:rFonts w:ascii="Arial" w:hAnsi="Arial" w:cs="Arial"/>
                <w:color w:val="auto"/>
                <w:sz w:val="18"/>
                <w:szCs w:val="18"/>
              </w:rPr>
              <w:t xml:space="preserve">Se pertinente: l'operatore economico, </w:t>
            </w:r>
            <w:r w:rsidRPr="008C249E">
              <w:rPr>
                <w:rFonts w:ascii="Arial" w:eastAsia="Times New Roman" w:hAnsi="Arial" w:cs="Arial"/>
                <w:bCs/>
                <w:color w:val="auto"/>
                <w:sz w:val="18"/>
                <w:szCs w:val="18"/>
              </w:rPr>
              <w:t xml:space="preserve">in caso di contratti di lavori pubblici di importo superiore a 150.000 euro, è in possesso di attestazione rilasciata da Società Organismi di Attestazione (SOA), ai sensi dell’articolo </w:t>
            </w:r>
            <w:r w:rsidR="00A40DAC" w:rsidRPr="008C249E">
              <w:rPr>
                <w:rFonts w:ascii="Arial" w:eastAsia="Times New Roman" w:hAnsi="Arial" w:cs="Arial"/>
                <w:bCs/>
                <w:color w:val="auto"/>
                <w:sz w:val="18"/>
                <w:szCs w:val="18"/>
              </w:rPr>
              <w:t xml:space="preserve">100 </w:t>
            </w:r>
            <w:r w:rsidRPr="008C249E">
              <w:rPr>
                <w:rFonts w:ascii="Arial" w:eastAsia="Times New Roman" w:hAnsi="Arial" w:cs="Arial"/>
                <w:bCs/>
                <w:color w:val="auto"/>
                <w:sz w:val="18"/>
                <w:szCs w:val="18"/>
              </w:rPr>
              <w:t>del Codice (settori ordinari)?</w:t>
            </w:r>
          </w:p>
          <w:p w14:paraId="522902FE" w14:textId="77777777" w:rsidR="001C47D8" w:rsidRPr="008C249E" w:rsidRDefault="001C47D8" w:rsidP="00D849F5">
            <w:pPr>
              <w:pStyle w:val="Text1"/>
              <w:spacing w:before="0" w:after="0"/>
              <w:ind w:left="0"/>
              <w:rPr>
                <w:rFonts w:ascii="Arial" w:eastAsia="Times New Roman" w:hAnsi="Arial" w:cs="Arial"/>
                <w:bCs/>
                <w:color w:val="auto"/>
                <w:sz w:val="18"/>
                <w:szCs w:val="18"/>
              </w:rPr>
            </w:pPr>
          </w:p>
          <w:p w14:paraId="2FC31BC7" w14:textId="447185DB" w:rsidR="00A23B3E" w:rsidRPr="008C249E" w:rsidRDefault="00A23B3E" w:rsidP="00D849F5">
            <w:pPr>
              <w:pStyle w:val="Text1"/>
              <w:spacing w:before="0" w:after="0"/>
              <w:ind w:left="0"/>
              <w:rPr>
                <w:rFonts w:ascii="Arial" w:eastAsia="Times New Roman" w:hAnsi="Arial" w:cs="Arial"/>
                <w:bCs/>
                <w:color w:val="auto"/>
                <w:sz w:val="18"/>
                <w:szCs w:val="18"/>
              </w:rPr>
            </w:pPr>
            <w:r w:rsidRPr="008C249E">
              <w:rPr>
                <w:rFonts w:ascii="Arial" w:eastAsia="Times New Roman" w:hAnsi="Arial" w:cs="Arial"/>
                <w:bCs/>
                <w:color w:val="auto"/>
                <w:sz w:val="18"/>
                <w:szCs w:val="18"/>
              </w:rPr>
              <w:t>ovvero,</w:t>
            </w:r>
          </w:p>
          <w:p w14:paraId="50A86D56" w14:textId="77777777" w:rsidR="001C47D8" w:rsidRPr="008C249E" w:rsidRDefault="001C47D8" w:rsidP="00D849F5">
            <w:pPr>
              <w:pStyle w:val="Text1"/>
              <w:spacing w:before="0" w:after="0"/>
              <w:ind w:left="0"/>
              <w:jc w:val="both"/>
              <w:rPr>
                <w:rFonts w:ascii="Arial" w:eastAsia="Times New Roman" w:hAnsi="Arial" w:cs="Arial"/>
                <w:bCs/>
                <w:color w:val="auto"/>
                <w:sz w:val="18"/>
                <w:szCs w:val="18"/>
              </w:rPr>
            </w:pPr>
          </w:p>
          <w:p w14:paraId="2FC31BC8" w14:textId="0A649B59"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eastAsia="Times New Roman" w:hAnsi="Arial" w:cs="Arial"/>
                <w:bCs/>
                <w:color w:val="auto"/>
                <w:sz w:val="18"/>
                <w:szCs w:val="18"/>
              </w:rPr>
              <w:t>è in possesso di attestazione rilasciata nell’ambito dei Sistemi di qualificazione di cui all’articolo 1</w:t>
            </w:r>
            <w:r w:rsidR="00FE5BCA" w:rsidRPr="008C249E">
              <w:rPr>
                <w:rFonts w:ascii="Arial" w:eastAsia="Times New Roman" w:hAnsi="Arial" w:cs="Arial"/>
                <w:bCs/>
                <w:color w:val="auto"/>
                <w:sz w:val="18"/>
                <w:szCs w:val="18"/>
              </w:rPr>
              <w:t>68</w:t>
            </w:r>
            <w:r w:rsidRPr="008C249E">
              <w:rPr>
                <w:rFonts w:ascii="Arial" w:eastAsia="Times New Roman" w:hAnsi="Arial" w:cs="Arial"/>
                <w:bCs/>
                <w:color w:val="auto"/>
                <w:sz w:val="18"/>
                <w:szCs w:val="18"/>
              </w:rPr>
              <w:t xml:space="preserve"> del Codice, previsti per i settori speciali</w:t>
            </w:r>
          </w:p>
          <w:p w14:paraId="13E5F13D" w14:textId="77777777" w:rsidR="007E7CD4" w:rsidRPr="008C249E" w:rsidRDefault="007E7CD4" w:rsidP="00D849F5">
            <w:pPr>
              <w:pStyle w:val="Text1"/>
              <w:spacing w:before="0" w:after="0"/>
              <w:ind w:left="0"/>
              <w:rPr>
                <w:rFonts w:ascii="Arial" w:hAnsi="Arial" w:cs="Arial"/>
                <w:b/>
                <w:color w:val="auto"/>
                <w:sz w:val="18"/>
                <w:szCs w:val="18"/>
              </w:rPr>
            </w:pPr>
          </w:p>
          <w:p w14:paraId="2FC31BC9" w14:textId="0B8AFE7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00AA5F93" w:rsidRPr="008C249E">
              <w:rPr>
                <w:rFonts w:ascii="Arial" w:hAnsi="Arial" w:cs="Arial"/>
                <w:color w:val="auto"/>
                <w:sz w:val="18"/>
                <w:szCs w:val="18"/>
              </w:rPr>
              <w:t>:</w:t>
            </w:r>
          </w:p>
          <w:p w14:paraId="2FC31BCB" w14:textId="77777777" w:rsidR="00A23B3E" w:rsidRPr="008C249E" w:rsidRDefault="00A23B3E" w:rsidP="00D849F5">
            <w:pPr>
              <w:pStyle w:val="Text1"/>
              <w:numPr>
                <w:ilvl w:val="0"/>
                <w:numId w:val="13"/>
              </w:numPr>
              <w:spacing w:before="0" w:after="0"/>
              <w:ind w:left="284" w:hanging="284"/>
              <w:jc w:val="both"/>
              <w:rPr>
                <w:rFonts w:ascii="Arial" w:hAnsi="Arial" w:cs="Arial"/>
                <w:i/>
                <w:color w:val="auto"/>
                <w:sz w:val="18"/>
                <w:szCs w:val="18"/>
              </w:rPr>
            </w:pPr>
            <w:r w:rsidRPr="008C249E">
              <w:rPr>
                <w:rFonts w:ascii="Arial" w:hAnsi="Arial" w:cs="Arial"/>
                <w:color w:val="auto"/>
                <w:sz w:val="18"/>
                <w:szCs w:val="18"/>
              </w:rPr>
              <w:t xml:space="preserve">Indicare gli estremi dell’attestazione (denominazione dell’Organismo di attestazione ovvero Sistema di qualificazione, numero e data dell’attestazione) </w:t>
            </w:r>
          </w:p>
          <w:p w14:paraId="282C8EC9" w14:textId="77777777" w:rsidR="001C47D8" w:rsidRPr="008C249E" w:rsidRDefault="001C47D8" w:rsidP="001C47D8">
            <w:pPr>
              <w:pStyle w:val="Text1"/>
              <w:spacing w:before="0" w:after="0"/>
              <w:ind w:left="284"/>
              <w:jc w:val="both"/>
              <w:rPr>
                <w:rFonts w:ascii="Arial" w:hAnsi="Arial" w:cs="Arial"/>
                <w:i/>
                <w:color w:val="auto"/>
                <w:sz w:val="18"/>
                <w:szCs w:val="18"/>
              </w:rPr>
            </w:pPr>
          </w:p>
          <w:p w14:paraId="2FC31BCD"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b)    Se l’attestazione di qualificazione è disponibile elettronicamente, indicare:</w:t>
            </w:r>
          </w:p>
          <w:p w14:paraId="2FC31BCE"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CF"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2"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3"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D4"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se pertinente, le categorie di qualificazione alla quale si riferisce l’attestazione:</w:t>
            </w:r>
          </w:p>
          <w:p w14:paraId="2FC31BD5" w14:textId="77777777" w:rsidR="00A23B3E" w:rsidRPr="008C249E" w:rsidRDefault="00A23B3E" w:rsidP="00D849F5">
            <w:pPr>
              <w:pStyle w:val="Text1"/>
              <w:spacing w:before="0" w:after="0"/>
              <w:ind w:left="284" w:hanging="284"/>
              <w:rPr>
                <w:rFonts w:ascii="Arial" w:hAnsi="Arial" w:cs="Arial"/>
                <w:color w:val="auto"/>
                <w:sz w:val="18"/>
                <w:szCs w:val="18"/>
              </w:rPr>
            </w:pPr>
          </w:p>
          <w:p w14:paraId="0ADC7151" w14:textId="77777777" w:rsidR="007E7CD4" w:rsidRPr="008C249E" w:rsidRDefault="007E7CD4" w:rsidP="00D849F5">
            <w:pPr>
              <w:pStyle w:val="Text1"/>
              <w:spacing w:before="0" w:after="0"/>
              <w:ind w:left="284" w:hanging="284"/>
              <w:rPr>
                <w:rFonts w:ascii="Arial" w:hAnsi="Arial" w:cs="Arial"/>
                <w:color w:val="auto"/>
                <w:sz w:val="18"/>
                <w:szCs w:val="18"/>
              </w:rPr>
            </w:pPr>
          </w:p>
          <w:p w14:paraId="1A014ACF" w14:textId="77777777" w:rsidR="007E7CD4" w:rsidRPr="008C249E" w:rsidRDefault="00A23B3E" w:rsidP="00C205B4">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d)    L'attestazione di qualificazione comprende tutti i criteri di selezione richiesti?</w:t>
            </w:r>
          </w:p>
          <w:p w14:paraId="2FC31BD6" w14:textId="6AB3E2E4" w:rsidR="001C47D8" w:rsidRPr="008C249E" w:rsidRDefault="001C47D8" w:rsidP="00C205B4">
            <w:pPr>
              <w:pStyle w:val="Text1"/>
              <w:spacing w:before="0" w:after="0"/>
              <w:ind w:left="284" w:hanging="284"/>
              <w:jc w:val="both"/>
              <w:rPr>
                <w:rFonts w:ascii="Arial" w:hAnsi="Arial" w:cs="Arial"/>
                <w:strike/>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D7" w14:textId="77777777" w:rsidR="00A23B3E" w:rsidRPr="008C249E" w:rsidRDefault="00A23B3E" w:rsidP="00D849F5">
            <w:pPr>
              <w:pStyle w:val="Text1"/>
              <w:spacing w:before="0" w:after="0"/>
              <w:ind w:left="0"/>
              <w:rPr>
                <w:rFonts w:ascii="Arial" w:hAnsi="Arial" w:cs="Arial"/>
                <w:color w:val="auto"/>
                <w:sz w:val="18"/>
                <w:szCs w:val="18"/>
              </w:rPr>
            </w:pPr>
          </w:p>
          <w:p w14:paraId="10C5AE24" w14:textId="77777777" w:rsidR="001C47D8" w:rsidRPr="008C249E" w:rsidRDefault="001C47D8" w:rsidP="00D849F5">
            <w:pPr>
              <w:pStyle w:val="Text1"/>
              <w:spacing w:before="0" w:after="0"/>
              <w:ind w:left="0"/>
              <w:rPr>
                <w:rFonts w:ascii="Arial" w:hAnsi="Arial" w:cs="Arial"/>
                <w:color w:val="auto"/>
                <w:sz w:val="18"/>
                <w:szCs w:val="18"/>
              </w:rPr>
            </w:pPr>
          </w:p>
          <w:p w14:paraId="10A27BBC" w14:textId="77777777" w:rsidR="001C47D8" w:rsidRDefault="001C47D8" w:rsidP="00D849F5">
            <w:pPr>
              <w:pStyle w:val="Text1"/>
              <w:spacing w:before="0" w:after="0"/>
              <w:ind w:left="0"/>
              <w:rPr>
                <w:rFonts w:ascii="Arial" w:hAnsi="Arial" w:cs="Arial"/>
                <w:color w:val="auto"/>
                <w:sz w:val="18"/>
                <w:szCs w:val="18"/>
              </w:rPr>
            </w:pPr>
          </w:p>
          <w:p w14:paraId="2E53CC48" w14:textId="77777777" w:rsidR="008C249E" w:rsidRPr="008C249E" w:rsidRDefault="008C249E" w:rsidP="00D849F5">
            <w:pPr>
              <w:pStyle w:val="Text1"/>
              <w:spacing w:before="0" w:after="0"/>
              <w:ind w:left="0"/>
              <w:rPr>
                <w:rFonts w:ascii="Arial" w:hAnsi="Arial" w:cs="Arial"/>
                <w:color w:val="auto"/>
                <w:sz w:val="18"/>
                <w:szCs w:val="18"/>
              </w:rPr>
            </w:pPr>
          </w:p>
          <w:p w14:paraId="7E435ED4" w14:textId="77777777" w:rsidR="007E7CD4" w:rsidRPr="008C249E" w:rsidRDefault="007E7CD4" w:rsidP="00D849F5">
            <w:pPr>
              <w:pStyle w:val="Text1"/>
              <w:spacing w:before="0" w:after="0"/>
              <w:ind w:left="0"/>
              <w:rPr>
                <w:rFonts w:ascii="Arial" w:hAnsi="Arial" w:cs="Arial"/>
                <w:color w:val="auto"/>
                <w:sz w:val="18"/>
                <w:szCs w:val="18"/>
              </w:rPr>
            </w:pPr>
          </w:p>
          <w:p w14:paraId="2FC31BD8" w14:textId="371A12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9" w14:textId="77777777" w:rsidR="00A23B3E" w:rsidRPr="008C249E" w:rsidRDefault="00A23B3E" w:rsidP="00D849F5">
            <w:pPr>
              <w:pStyle w:val="Text1"/>
              <w:spacing w:before="0" w:after="0"/>
              <w:ind w:left="0"/>
              <w:rPr>
                <w:rFonts w:ascii="Arial" w:hAnsi="Arial" w:cs="Arial"/>
                <w:color w:val="auto"/>
                <w:sz w:val="18"/>
                <w:szCs w:val="18"/>
              </w:rPr>
            </w:pPr>
          </w:p>
          <w:p w14:paraId="2FC31BDA" w14:textId="77777777" w:rsidR="00A23B3E" w:rsidRPr="008C249E" w:rsidRDefault="00A23B3E" w:rsidP="00D849F5">
            <w:pPr>
              <w:pStyle w:val="Text1"/>
              <w:spacing w:before="0" w:after="0"/>
              <w:ind w:left="0"/>
              <w:rPr>
                <w:rFonts w:ascii="Arial" w:hAnsi="Arial" w:cs="Arial"/>
                <w:color w:val="auto"/>
                <w:sz w:val="18"/>
                <w:szCs w:val="18"/>
              </w:rPr>
            </w:pPr>
          </w:p>
          <w:p w14:paraId="05A3DA06" w14:textId="77777777" w:rsidR="007E7CD4" w:rsidRPr="008C249E" w:rsidRDefault="007E7CD4" w:rsidP="00D849F5">
            <w:pPr>
              <w:pStyle w:val="Text1"/>
              <w:spacing w:before="0" w:after="0"/>
              <w:ind w:left="0"/>
              <w:rPr>
                <w:rFonts w:ascii="Arial" w:hAnsi="Arial" w:cs="Arial"/>
                <w:color w:val="auto"/>
                <w:sz w:val="18"/>
                <w:szCs w:val="18"/>
              </w:rPr>
            </w:pPr>
          </w:p>
          <w:p w14:paraId="48617071" w14:textId="77777777" w:rsidR="001C47D8" w:rsidRPr="008C249E" w:rsidRDefault="001C47D8" w:rsidP="00D849F5">
            <w:pPr>
              <w:pStyle w:val="Text1"/>
              <w:spacing w:before="0" w:after="0"/>
              <w:ind w:left="0"/>
              <w:rPr>
                <w:rFonts w:ascii="Arial" w:hAnsi="Arial" w:cs="Arial"/>
                <w:color w:val="auto"/>
                <w:sz w:val="18"/>
                <w:szCs w:val="18"/>
              </w:rPr>
            </w:pPr>
          </w:p>
          <w:p w14:paraId="37069BCD" w14:textId="77777777" w:rsidR="001C47D8" w:rsidRPr="008C249E" w:rsidRDefault="001C47D8" w:rsidP="00D849F5">
            <w:pPr>
              <w:pStyle w:val="Text1"/>
              <w:spacing w:before="0" w:after="0"/>
              <w:ind w:left="0"/>
              <w:rPr>
                <w:rFonts w:ascii="Arial" w:hAnsi="Arial" w:cs="Arial"/>
                <w:color w:val="auto"/>
                <w:sz w:val="18"/>
                <w:szCs w:val="18"/>
              </w:rPr>
            </w:pPr>
          </w:p>
          <w:p w14:paraId="2FC31BD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C" w14:textId="77777777" w:rsidR="00A23B3E" w:rsidRPr="008C249E" w:rsidRDefault="00A23B3E" w:rsidP="00D849F5">
            <w:pPr>
              <w:pStyle w:val="Text1"/>
              <w:spacing w:before="0" w:after="0"/>
              <w:ind w:left="0"/>
              <w:rPr>
                <w:rFonts w:ascii="Arial" w:hAnsi="Arial" w:cs="Arial"/>
                <w:color w:val="auto"/>
                <w:sz w:val="18"/>
                <w:szCs w:val="18"/>
              </w:rPr>
            </w:pPr>
          </w:p>
          <w:p w14:paraId="3E4EE18E" w14:textId="77777777" w:rsidR="007E7CD4" w:rsidRPr="008C249E" w:rsidRDefault="007E7CD4" w:rsidP="00D849F5">
            <w:pPr>
              <w:pStyle w:val="Text1"/>
              <w:spacing w:before="0" w:after="0"/>
              <w:ind w:left="0"/>
              <w:rPr>
                <w:rFonts w:ascii="Arial" w:hAnsi="Arial" w:cs="Arial"/>
                <w:color w:val="auto"/>
                <w:sz w:val="18"/>
                <w:szCs w:val="18"/>
              </w:rPr>
            </w:pPr>
          </w:p>
          <w:p w14:paraId="2FC31BDD" w14:textId="77777777" w:rsidR="00A23B3E" w:rsidRPr="008C249E" w:rsidRDefault="00A23B3E" w:rsidP="00D849F5">
            <w:pPr>
              <w:pStyle w:val="Text1"/>
              <w:numPr>
                <w:ilvl w:val="0"/>
                <w:numId w:val="12"/>
              </w:numPr>
              <w:spacing w:before="0" w:after="0"/>
              <w:ind w:left="318"/>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r>
          </w:p>
          <w:p w14:paraId="373E3B37" w14:textId="77777777" w:rsidR="001C47D8" w:rsidRPr="008C249E" w:rsidRDefault="001C47D8" w:rsidP="001C47D8">
            <w:pPr>
              <w:pStyle w:val="Text1"/>
              <w:spacing w:before="0" w:after="0"/>
              <w:ind w:left="318"/>
              <w:rPr>
                <w:rFonts w:ascii="Arial" w:hAnsi="Arial" w:cs="Arial"/>
                <w:color w:val="auto"/>
                <w:sz w:val="18"/>
                <w:szCs w:val="18"/>
              </w:rPr>
            </w:pPr>
          </w:p>
          <w:p w14:paraId="2FC31BDE" w14:textId="77777777" w:rsidR="00A23B3E" w:rsidRPr="008C249E" w:rsidRDefault="00A23B3E" w:rsidP="00D849F5">
            <w:pPr>
              <w:pStyle w:val="Text1"/>
              <w:spacing w:before="0" w:after="0"/>
              <w:ind w:left="0"/>
              <w:rPr>
                <w:rFonts w:ascii="Arial" w:hAnsi="Arial" w:cs="Arial"/>
                <w:color w:val="auto"/>
                <w:sz w:val="18"/>
                <w:szCs w:val="18"/>
              </w:rPr>
            </w:pPr>
          </w:p>
          <w:p w14:paraId="2FC31BDF"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E0"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E1" w14:textId="77777777" w:rsidR="00AA5F93" w:rsidRPr="008C249E" w:rsidRDefault="00AA5F93" w:rsidP="00D849F5">
            <w:pPr>
              <w:pStyle w:val="Text1"/>
              <w:tabs>
                <w:tab w:val="left" w:pos="318"/>
              </w:tabs>
              <w:spacing w:before="0" w:after="0"/>
              <w:ind w:left="0"/>
              <w:rPr>
                <w:rFonts w:ascii="Arial" w:hAnsi="Arial" w:cs="Arial"/>
                <w:color w:val="auto"/>
                <w:sz w:val="18"/>
                <w:szCs w:val="18"/>
              </w:rPr>
            </w:pPr>
          </w:p>
          <w:p w14:paraId="66D9786B" w14:textId="77777777" w:rsidR="001C47D8" w:rsidRPr="008C249E" w:rsidRDefault="001C47D8" w:rsidP="00D849F5">
            <w:pPr>
              <w:pStyle w:val="Text1"/>
              <w:tabs>
                <w:tab w:val="left" w:pos="318"/>
              </w:tabs>
              <w:spacing w:before="0" w:after="0"/>
              <w:ind w:left="0"/>
              <w:rPr>
                <w:rFonts w:ascii="Arial" w:hAnsi="Arial" w:cs="Arial"/>
                <w:color w:val="auto"/>
                <w:sz w:val="18"/>
                <w:szCs w:val="18"/>
              </w:rPr>
            </w:pPr>
          </w:p>
          <w:p w14:paraId="59D67134" w14:textId="77777777" w:rsidR="007E7CD4" w:rsidRPr="008C249E" w:rsidRDefault="007E7CD4" w:rsidP="00D849F5">
            <w:pPr>
              <w:pStyle w:val="Text1"/>
              <w:tabs>
                <w:tab w:val="left" w:pos="318"/>
              </w:tabs>
              <w:spacing w:before="0" w:after="0"/>
              <w:ind w:left="0"/>
              <w:rPr>
                <w:rFonts w:ascii="Arial" w:hAnsi="Arial" w:cs="Arial"/>
                <w:color w:val="auto"/>
                <w:sz w:val="18"/>
                <w:szCs w:val="18"/>
              </w:rPr>
            </w:pPr>
          </w:p>
          <w:p w14:paraId="2DF40BC7" w14:textId="77777777" w:rsidR="007E7CD4" w:rsidRPr="008C249E" w:rsidRDefault="00A23B3E" w:rsidP="00D849F5">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p>
          <w:p w14:paraId="2FC31BE3" w14:textId="0D22B672" w:rsidR="00A23B3E" w:rsidRPr="008C249E" w:rsidRDefault="00A23B3E" w:rsidP="00777F36">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lastRenderedPageBreak/>
              <w:br/>
            </w:r>
            <w:r w:rsidR="00AA5F93" w:rsidRPr="008C249E">
              <w:rPr>
                <w:rFonts w:ascii="Arial" w:hAnsi="Arial" w:cs="Arial"/>
                <w:color w:val="auto"/>
                <w:sz w:val="18"/>
                <w:szCs w:val="18"/>
              </w:rPr>
              <w:t>d) [ ] Sì [ ] No</w:t>
            </w:r>
          </w:p>
        </w:tc>
      </w:tr>
      <w:tr w:rsidR="001C47D8" w:rsidRPr="001C47D8" w14:paraId="2FC31BE6" w14:textId="77777777" w:rsidTr="00990968">
        <w:trPr>
          <w:trHeight w:val="594"/>
        </w:trPr>
        <w:tc>
          <w:tcPr>
            <w:tcW w:w="9924" w:type="dxa"/>
            <w:gridSpan w:val="5"/>
            <w:tcBorders>
              <w:top w:val="single" w:sz="4" w:space="0" w:color="00000A"/>
              <w:left w:val="single" w:sz="4" w:space="0" w:color="00000A"/>
              <w:bottom w:val="single" w:sz="4" w:space="0" w:color="00000A"/>
              <w:right w:val="single" w:sz="4" w:space="0" w:color="00000A"/>
            </w:tcBorders>
            <w:shd w:val="clear" w:color="auto" w:fill="FFFFFF"/>
          </w:tcPr>
          <w:p w14:paraId="2FC31BE5" w14:textId="22A251C5" w:rsidR="001F35A9" w:rsidRPr="001C47D8" w:rsidRDefault="001F35A9" w:rsidP="00D849F5">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lastRenderedPageBreak/>
              <w:t xml:space="preserve">Si evidenzia che </w:t>
            </w:r>
            <w:r w:rsidRPr="001C47D8">
              <w:rPr>
                <w:rFonts w:ascii="Arial" w:eastAsia="Times New Roman" w:hAnsi="Arial" w:cs="Arial"/>
                <w:b/>
                <w:bCs/>
                <w:color w:val="auto"/>
                <w:sz w:val="20"/>
                <w:szCs w:val="20"/>
              </w:rPr>
              <w:t xml:space="preserve">gli operatori economici, iscritti in elenchi </w:t>
            </w:r>
            <w:r w:rsidR="00892FC7" w:rsidRPr="001C47D8">
              <w:rPr>
                <w:rFonts w:ascii="Arial" w:eastAsia="Times New Roman" w:hAnsi="Arial" w:cs="Arial"/>
                <w:b/>
                <w:bCs/>
                <w:color w:val="auto"/>
                <w:sz w:val="20"/>
                <w:szCs w:val="20"/>
              </w:rPr>
              <w:t xml:space="preserve">ufficiali </w:t>
            </w:r>
            <w:r w:rsidRPr="001C47D8">
              <w:rPr>
                <w:rFonts w:ascii="Arial" w:eastAsia="Times New Roman" w:hAnsi="Arial" w:cs="Arial"/>
                <w:b/>
                <w:bCs/>
                <w:color w:val="auto"/>
                <w:sz w:val="20"/>
                <w:szCs w:val="20"/>
              </w:rPr>
              <w:t xml:space="preserve">o in possesso di attestazione di qualificazione SOA (per lavori di importo superiore a 150.000 euro) di cui all’articolo </w:t>
            </w:r>
            <w:r w:rsidR="00657491" w:rsidRPr="001C47D8">
              <w:rPr>
                <w:rFonts w:ascii="Arial" w:eastAsia="Times New Roman" w:hAnsi="Arial" w:cs="Arial"/>
                <w:b/>
                <w:bCs/>
                <w:color w:val="auto"/>
                <w:sz w:val="20"/>
                <w:szCs w:val="20"/>
              </w:rPr>
              <w:t>100</w:t>
            </w:r>
            <w:r w:rsidRPr="001C47D8">
              <w:rPr>
                <w:rFonts w:ascii="Arial" w:eastAsia="Times New Roman" w:hAnsi="Arial" w:cs="Arial"/>
                <w:b/>
                <w:bCs/>
                <w:color w:val="auto"/>
                <w:sz w:val="20"/>
                <w:szCs w:val="20"/>
              </w:rPr>
              <w:t xml:space="preserve"> o in possesso di attestazione rilasciata da Sistemi di qualificazione di cui all’articolo </w:t>
            </w:r>
            <w:r w:rsidR="00657491" w:rsidRPr="001C47D8">
              <w:rPr>
                <w:rFonts w:ascii="Arial" w:eastAsia="Times New Roman" w:hAnsi="Arial" w:cs="Arial"/>
                <w:b/>
                <w:bCs/>
                <w:color w:val="auto"/>
                <w:sz w:val="20"/>
                <w:szCs w:val="20"/>
              </w:rPr>
              <w:t>168</w:t>
            </w:r>
            <w:r w:rsidRPr="001C47D8">
              <w:rPr>
                <w:rFonts w:ascii="Arial" w:eastAsia="Times New Roman" w:hAnsi="Arial" w:cs="Arial"/>
                <w:b/>
                <w:bCs/>
                <w:color w:val="auto"/>
                <w:sz w:val="20"/>
                <w:szCs w:val="20"/>
              </w:rPr>
              <w:t xml:space="preserve"> del Codice, non compilano le Sezioni B e C della Parte IV.</w:t>
            </w:r>
          </w:p>
        </w:tc>
      </w:tr>
      <w:tr w:rsidR="001C47D8" w:rsidRPr="001C47D8" w14:paraId="408C3200"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8F948F" w14:textId="72463C9B" w:rsidR="007E7CD4" w:rsidRPr="008C249E" w:rsidRDefault="00BE67C3" w:rsidP="00D849F5">
            <w:pPr>
              <w:spacing w:before="0" w:after="0"/>
              <w:rPr>
                <w:rFonts w:ascii="Arial" w:hAnsi="Arial" w:cs="Arial"/>
                <w:b/>
                <w:color w:val="auto"/>
                <w:sz w:val="18"/>
                <w:szCs w:val="18"/>
              </w:rPr>
            </w:pPr>
            <w:r w:rsidRPr="008C249E">
              <w:rPr>
                <w:rFonts w:ascii="Arial" w:hAnsi="Arial" w:cs="Arial"/>
                <w:b/>
                <w:caps/>
                <w:color w:val="auto"/>
                <w:sz w:val="18"/>
                <w:szCs w:val="18"/>
              </w:rPr>
              <w:br w:type="page"/>
            </w:r>
          </w:p>
          <w:p w14:paraId="404595C4" w14:textId="395C9A13" w:rsidR="00D15401" w:rsidRPr="008C249E" w:rsidRDefault="00D15401" w:rsidP="00D849F5">
            <w:pPr>
              <w:spacing w:before="0" w:after="0"/>
              <w:rPr>
                <w:rFonts w:ascii="Arial" w:hAnsi="Arial" w:cs="Arial"/>
                <w:color w:val="auto"/>
                <w:sz w:val="18"/>
                <w:szCs w:val="18"/>
              </w:rPr>
            </w:pPr>
            <w:r w:rsidRPr="008C249E">
              <w:rPr>
                <w:rFonts w:ascii="Arial" w:hAnsi="Arial" w:cs="Arial"/>
                <w:b/>
                <w:color w:val="auto"/>
                <w:sz w:val="18"/>
                <w:szCs w:val="18"/>
              </w:rPr>
              <w:t>Forma della partecipazione:</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21625436" w14:textId="77777777" w:rsidR="00BE67C3" w:rsidRPr="008C249E" w:rsidRDefault="00BE67C3" w:rsidP="00D849F5">
            <w:pPr>
              <w:pStyle w:val="Text1"/>
              <w:spacing w:before="0" w:after="0"/>
              <w:ind w:left="0"/>
              <w:rPr>
                <w:rFonts w:ascii="Arial" w:hAnsi="Arial" w:cs="Arial"/>
                <w:b/>
                <w:color w:val="auto"/>
                <w:sz w:val="18"/>
                <w:szCs w:val="18"/>
              </w:rPr>
            </w:pPr>
          </w:p>
          <w:p w14:paraId="488F67C1" w14:textId="48A5F2D9"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16713335"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2067CAE0" w14:textId="77777777" w:rsidR="007E7CD4" w:rsidRPr="008C249E" w:rsidRDefault="007E7CD4" w:rsidP="00D849F5">
            <w:pPr>
              <w:pStyle w:val="Text1"/>
              <w:spacing w:before="0" w:after="0"/>
              <w:ind w:left="0"/>
              <w:rPr>
                <w:rFonts w:ascii="Arial" w:hAnsi="Arial" w:cs="Arial"/>
                <w:color w:val="auto"/>
                <w:sz w:val="18"/>
                <w:szCs w:val="18"/>
              </w:rPr>
            </w:pPr>
          </w:p>
          <w:p w14:paraId="3BF6F87A"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L'operatore economico partecipa alla procedura di appalto insieme ad altri (</w:t>
            </w:r>
            <w:r w:rsidRPr="008C249E">
              <w:rPr>
                <w:rStyle w:val="Rimandonotaapidipagina"/>
                <w:rFonts w:ascii="Arial" w:hAnsi="Arial" w:cs="Arial"/>
                <w:color w:val="auto"/>
                <w:sz w:val="18"/>
                <w:szCs w:val="18"/>
              </w:rPr>
              <w:footnoteReference w:id="9"/>
            </w:r>
            <w:r w:rsidRPr="008C249E">
              <w:rPr>
                <w:rFonts w:ascii="Arial" w:hAnsi="Arial" w:cs="Arial"/>
                <w:color w:val="auto"/>
                <w:sz w:val="18"/>
                <w:szCs w:val="18"/>
              </w:rPr>
              <w:t>)?</w:t>
            </w:r>
          </w:p>
          <w:p w14:paraId="04A03D64" w14:textId="77777777" w:rsidR="001C47D8" w:rsidRPr="008C249E" w:rsidRDefault="001C47D8" w:rsidP="00D849F5">
            <w:pPr>
              <w:pStyle w:val="Text1"/>
              <w:spacing w:before="0" w:after="0"/>
              <w:ind w:left="0"/>
              <w:rPr>
                <w:rFonts w:ascii="Arial" w:hAnsi="Arial" w:cs="Arial"/>
                <w:color w:val="auto"/>
                <w:sz w:val="18"/>
                <w:szCs w:val="18"/>
              </w:rPr>
            </w:pPr>
          </w:p>
          <w:p w14:paraId="03ADF5C2" w14:textId="77777777" w:rsidR="001C47D8" w:rsidRPr="008C249E" w:rsidRDefault="001C47D8" w:rsidP="00D849F5">
            <w:pPr>
              <w:pStyle w:val="Text1"/>
              <w:spacing w:before="0" w:after="0"/>
              <w:ind w:left="0"/>
              <w:rPr>
                <w:rFonts w:ascii="Arial" w:hAnsi="Arial" w:cs="Arial"/>
                <w:color w:val="auto"/>
                <w:sz w:val="18"/>
                <w:szCs w:val="18"/>
              </w:rPr>
            </w:pPr>
          </w:p>
          <w:p w14:paraId="5D671080" w14:textId="227FEB04" w:rsidR="001C47D8" w:rsidRPr="008C249E" w:rsidRDefault="001C47D8" w:rsidP="00D849F5">
            <w:pPr>
              <w:pStyle w:val="Text1"/>
              <w:spacing w:before="0" w:after="0"/>
              <w:ind w:left="0"/>
              <w:rPr>
                <w:rFonts w:ascii="Arial" w:hAnsi="Arial" w:cs="Arial"/>
                <w:color w:val="auto"/>
                <w:sz w:val="18"/>
                <w:szCs w:val="18"/>
              </w:rPr>
            </w:pP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B70D506" w14:textId="77777777" w:rsidR="001C47D8" w:rsidRPr="008C249E" w:rsidRDefault="001C47D8" w:rsidP="00D849F5">
            <w:pPr>
              <w:pStyle w:val="Text1"/>
              <w:spacing w:before="0" w:after="0"/>
              <w:ind w:left="0"/>
              <w:rPr>
                <w:rFonts w:ascii="Arial" w:hAnsi="Arial" w:cs="Arial"/>
                <w:color w:val="auto"/>
                <w:sz w:val="18"/>
                <w:szCs w:val="18"/>
              </w:rPr>
            </w:pPr>
          </w:p>
          <w:p w14:paraId="55F0EAEC" w14:textId="43B9D6C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42881F96" w14:textId="77777777" w:rsidTr="00990968">
        <w:trPr>
          <w:gridBefore w:val="1"/>
          <w:gridAfter w:val="1"/>
          <w:wBefore w:w="313" w:type="dxa"/>
          <w:wAfter w:w="275" w:type="dxa"/>
        </w:trPr>
        <w:tc>
          <w:tcPr>
            <w:tcW w:w="0" w:type="auto"/>
            <w:gridSpan w:val="3"/>
            <w:tcBorders>
              <w:top w:val="single" w:sz="4" w:space="0" w:color="00000A"/>
              <w:left w:val="single" w:sz="4" w:space="0" w:color="00000A"/>
              <w:bottom w:val="single" w:sz="4" w:space="0" w:color="00000A"/>
              <w:right w:val="single" w:sz="4" w:space="0" w:color="00000A"/>
            </w:tcBorders>
            <w:shd w:val="clear" w:color="auto" w:fill="BFBFBF"/>
          </w:tcPr>
          <w:p w14:paraId="25541596" w14:textId="77777777" w:rsidR="007E7CD4" w:rsidRPr="008C249E" w:rsidRDefault="007E7CD4" w:rsidP="00D849F5">
            <w:pPr>
              <w:pStyle w:val="Text1"/>
              <w:spacing w:before="0" w:after="0"/>
              <w:ind w:left="0"/>
              <w:rPr>
                <w:rFonts w:ascii="Arial" w:hAnsi="Arial" w:cs="Arial"/>
                <w:b/>
                <w:color w:val="auto"/>
                <w:sz w:val="18"/>
                <w:szCs w:val="18"/>
              </w:rPr>
            </w:pPr>
          </w:p>
          <w:p w14:paraId="52DF4449"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 accertarsi che gli altri operatori interessati forniscano un DGUE distinto.</w:t>
            </w:r>
          </w:p>
          <w:p w14:paraId="0FC63912" w14:textId="48DEC5B9"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140FE64"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415FE166" w14:textId="77777777" w:rsidR="007E7CD4" w:rsidRPr="008C249E" w:rsidRDefault="007E7CD4" w:rsidP="00D849F5">
            <w:pPr>
              <w:pStyle w:val="Text1"/>
              <w:spacing w:before="0" w:after="0"/>
              <w:ind w:left="284" w:hanging="284"/>
              <w:rPr>
                <w:rFonts w:ascii="Arial" w:hAnsi="Arial" w:cs="Arial"/>
                <w:b/>
                <w:color w:val="auto"/>
                <w:sz w:val="18"/>
                <w:szCs w:val="18"/>
              </w:rPr>
            </w:pPr>
          </w:p>
          <w:p w14:paraId="7B30923C" w14:textId="25CCEAFE"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1166F259" w14:textId="308A61BD" w:rsidR="00D15401" w:rsidRPr="008C249E" w:rsidRDefault="00D15401" w:rsidP="00D849F5">
            <w:pPr>
              <w:pStyle w:val="Text1"/>
              <w:numPr>
                <w:ilvl w:val="0"/>
                <w:numId w:val="6"/>
              </w:numPr>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Specificare il ruolo dell'operatore economico nel raggruppamento, ovvero consorzio, GEIE, rete di impresa </w:t>
            </w:r>
            <w:r w:rsidRPr="008C249E">
              <w:rPr>
                <w:rFonts w:ascii="Arial" w:hAnsi="Arial" w:cs="Arial"/>
                <w:b/>
                <w:bCs/>
                <w:color w:val="auto"/>
                <w:sz w:val="18"/>
                <w:szCs w:val="18"/>
              </w:rPr>
              <w:t>di cui all’ art.</w:t>
            </w:r>
            <w:r w:rsidR="00837637">
              <w:rPr>
                <w:rFonts w:ascii="Arial" w:hAnsi="Arial" w:cs="Arial"/>
                <w:b/>
                <w:bCs/>
                <w:color w:val="auto"/>
                <w:sz w:val="18"/>
                <w:szCs w:val="18"/>
              </w:rPr>
              <w:t xml:space="preserve"> </w:t>
            </w:r>
            <w:r w:rsidRPr="008C249E">
              <w:rPr>
                <w:rFonts w:ascii="Arial" w:hAnsi="Arial" w:cs="Arial"/>
                <w:b/>
                <w:bCs/>
                <w:color w:val="auto"/>
                <w:sz w:val="18"/>
                <w:szCs w:val="18"/>
              </w:rPr>
              <w:t>65, comma 2, lett. e), f), g) e h)</w:t>
            </w:r>
            <w:r w:rsidRPr="008C249E">
              <w:rPr>
                <w:rFonts w:ascii="Arial" w:hAnsi="Arial" w:cs="Arial"/>
                <w:color w:val="auto"/>
                <w:sz w:val="18"/>
                <w:szCs w:val="18"/>
              </w:rPr>
              <w:t xml:space="preserve"> e </w:t>
            </w:r>
            <w:r w:rsidRPr="008C249E">
              <w:rPr>
                <w:rFonts w:ascii="Arial" w:hAnsi="Arial" w:cs="Arial"/>
                <w:b/>
                <w:bCs/>
                <w:color w:val="auto"/>
                <w:sz w:val="18"/>
                <w:szCs w:val="18"/>
              </w:rPr>
              <w:t>all’art.</w:t>
            </w:r>
            <w:r w:rsidR="00837637">
              <w:rPr>
                <w:rFonts w:ascii="Arial" w:hAnsi="Arial" w:cs="Arial"/>
                <w:b/>
                <w:bCs/>
                <w:color w:val="auto"/>
                <w:sz w:val="18"/>
                <w:szCs w:val="18"/>
              </w:rPr>
              <w:t xml:space="preserve"> </w:t>
            </w:r>
            <w:r w:rsidRPr="008C249E">
              <w:rPr>
                <w:rFonts w:ascii="Arial" w:hAnsi="Arial" w:cs="Arial"/>
                <w:b/>
                <w:bCs/>
                <w:color w:val="auto"/>
                <w:sz w:val="18"/>
                <w:szCs w:val="18"/>
              </w:rPr>
              <w:t xml:space="preserve">66, comma 1, lett. </w:t>
            </w:r>
            <w:r w:rsidRPr="008C249E">
              <w:rPr>
                <w:rFonts w:ascii="Arial" w:hAnsi="Arial" w:cs="Arial"/>
                <w:b/>
                <w:bCs/>
                <w:i/>
                <w:color w:val="auto"/>
                <w:sz w:val="18"/>
                <w:szCs w:val="18"/>
              </w:rPr>
              <w:t>a), b), c), d)</w:t>
            </w:r>
            <w:r w:rsidRPr="008C249E">
              <w:rPr>
                <w:rFonts w:ascii="Arial" w:hAnsi="Arial" w:cs="Arial"/>
                <w:b/>
                <w:bCs/>
                <w:color w:val="auto"/>
                <w:sz w:val="18"/>
                <w:szCs w:val="18"/>
              </w:rPr>
              <w:t xml:space="preserve"> ed </w:t>
            </w:r>
            <w:r w:rsidRPr="008C249E">
              <w:rPr>
                <w:rFonts w:ascii="Arial" w:hAnsi="Arial" w:cs="Arial"/>
                <w:b/>
                <w:bCs/>
                <w:i/>
                <w:color w:val="auto"/>
                <w:sz w:val="18"/>
                <w:szCs w:val="18"/>
              </w:rPr>
              <w:t>e</w:t>
            </w:r>
            <w:r w:rsidRPr="008C249E">
              <w:rPr>
                <w:rFonts w:ascii="Arial" w:hAnsi="Arial" w:cs="Arial"/>
                <w:b/>
                <w:bCs/>
                <w:color w:val="auto"/>
                <w:sz w:val="18"/>
                <w:szCs w:val="18"/>
              </w:rPr>
              <w:t>) del Codice</w:t>
            </w:r>
            <w:r w:rsidRPr="008C249E">
              <w:rPr>
                <w:rFonts w:ascii="Arial" w:hAnsi="Arial" w:cs="Arial"/>
                <w:color w:val="auto"/>
                <w:sz w:val="18"/>
                <w:szCs w:val="18"/>
              </w:rPr>
              <w:t xml:space="preserve"> (capofila, responsabile di compiti specifici,</w:t>
            </w:r>
            <w:r w:rsidR="00837637">
              <w:rPr>
                <w:rFonts w:ascii="Arial" w:hAnsi="Arial" w:cs="Arial"/>
                <w:color w:val="auto"/>
                <w:sz w:val="18"/>
                <w:szCs w:val="18"/>
              </w:rPr>
              <w:t xml:space="preserve"> </w:t>
            </w:r>
            <w:r w:rsidRPr="008C249E">
              <w:rPr>
                <w:rFonts w:ascii="Arial" w:hAnsi="Arial" w:cs="Arial"/>
                <w:color w:val="auto"/>
                <w:sz w:val="18"/>
                <w:szCs w:val="18"/>
              </w:rPr>
              <w:t>ec</w:t>
            </w:r>
            <w:r w:rsidR="00837637">
              <w:rPr>
                <w:rFonts w:ascii="Arial" w:hAnsi="Arial" w:cs="Arial"/>
                <w:color w:val="auto"/>
                <w:sz w:val="18"/>
                <w:szCs w:val="18"/>
              </w:rPr>
              <w:t>c.</w:t>
            </w:r>
            <w:r w:rsidRPr="008C249E">
              <w:rPr>
                <w:rFonts w:ascii="Arial" w:hAnsi="Arial" w:cs="Arial"/>
                <w:color w:val="auto"/>
                <w:sz w:val="18"/>
                <w:szCs w:val="18"/>
              </w:rPr>
              <w:t>):</w:t>
            </w:r>
          </w:p>
          <w:p w14:paraId="356BFF33" w14:textId="77777777" w:rsidR="00D15401" w:rsidRPr="008C249E" w:rsidRDefault="00D15401" w:rsidP="00D849F5">
            <w:pPr>
              <w:pStyle w:val="Text1"/>
              <w:spacing w:before="0" w:after="0"/>
              <w:ind w:left="284"/>
              <w:rPr>
                <w:rFonts w:ascii="Arial" w:hAnsi="Arial" w:cs="Arial"/>
                <w:color w:val="auto"/>
                <w:sz w:val="18"/>
                <w:szCs w:val="18"/>
              </w:rPr>
            </w:pPr>
          </w:p>
          <w:p w14:paraId="0B2A0A38" w14:textId="77777777"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Indicare gli altri operatori economici che compartecipano alla procedura di appalto:</w:t>
            </w:r>
            <w:r w:rsidRPr="008C249E">
              <w:rPr>
                <w:rFonts w:ascii="Arial" w:hAnsi="Arial" w:cs="Arial"/>
                <w:color w:val="auto"/>
                <w:sz w:val="18"/>
                <w:szCs w:val="18"/>
              </w:rPr>
              <w:br/>
            </w:r>
          </w:p>
          <w:p w14:paraId="66D6ACC8" w14:textId="77777777" w:rsidR="00D15401" w:rsidRPr="008C249E" w:rsidRDefault="00D15401" w:rsidP="00D849F5">
            <w:pPr>
              <w:pStyle w:val="Text1"/>
              <w:spacing w:before="0" w:after="0"/>
              <w:ind w:left="284" w:hanging="284"/>
              <w:rPr>
                <w:rFonts w:ascii="Arial" w:hAnsi="Arial" w:cs="Arial"/>
                <w:b/>
                <w:color w:val="auto"/>
                <w:sz w:val="18"/>
                <w:szCs w:val="18"/>
              </w:rPr>
            </w:pPr>
            <w:r w:rsidRPr="008C249E">
              <w:rPr>
                <w:rFonts w:ascii="Arial" w:hAnsi="Arial" w:cs="Arial"/>
                <w:color w:val="auto"/>
                <w:sz w:val="18"/>
                <w:szCs w:val="18"/>
              </w:rPr>
              <w:t>c)   Se pertinente, indicare il nome del raggruppamento partecipante:</w:t>
            </w:r>
          </w:p>
          <w:p w14:paraId="54AF5576" w14:textId="77777777" w:rsidR="00D15401" w:rsidRPr="008C249E" w:rsidRDefault="00D15401" w:rsidP="00D849F5">
            <w:pPr>
              <w:pStyle w:val="Text1"/>
              <w:spacing w:before="0" w:after="0"/>
              <w:ind w:left="0"/>
              <w:rPr>
                <w:rFonts w:ascii="Arial" w:hAnsi="Arial" w:cs="Arial"/>
                <w:b/>
                <w:color w:val="auto"/>
                <w:sz w:val="18"/>
                <w:szCs w:val="18"/>
              </w:rPr>
            </w:pPr>
          </w:p>
          <w:p w14:paraId="656E83C7" w14:textId="36E3B315" w:rsidR="00D15401" w:rsidRPr="008C249E" w:rsidRDefault="00D15401"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d)  Se pertinente, indicare la denominazione degli operatori economici facenti parte di un consorzio </w:t>
            </w:r>
            <w:r w:rsidRPr="008C249E">
              <w:rPr>
                <w:rFonts w:ascii="Arial" w:hAnsi="Arial" w:cs="Arial"/>
                <w:b/>
                <w:bCs/>
                <w:color w:val="auto"/>
                <w:sz w:val="18"/>
                <w:szCs w:val="18"/>
              </w:rPr>
              <w:t>di cui all’ art.</w:t>
            </w:r>
            <w:r w:rsidR="00837637">
              <w:rPr>
                <w:rFonts w:ascii="Arial" w:hAnsi="Arial" w:cs="Arial"/>
                <w:b/>
                <w:bCs/>
                <w:color w:val="auto"/>
                <w:sz w:val="18"/>
                <w:szCs w:val="18"/>
              </w:rPr>
              <w:t xml:space="preserve"> </w:t>
            </w:r>
            <w:r w:rsidRPr="008C249E">
              <w:rPr>
                <w:rFonts w:ascii="Arial" w:hAnsi="Arial" w:cs="Arial"/>
                <w:b/>
                <w:bCs/>
                <w:color w:val="auto"/>
                <w:sz w:val="18"/>
                <w:szCs w:val="18"/>
              </w:rPr>
              <w:t>65, comma 2, lett. b), c) e d)</w:t>
            </w:r>
            <w:r w:rsidRPr="008C249E">
              <w:rPr>
                <w:rFonts w:ascii="Arial" w:hAnsi="Arial" w:cs="Arial"/>
                <w:color w:val="auto"/>
                <w:sz w:val="18"/>
                <w:szCs w:val="18"/>
              </w:rPr>
              <w:t xml:space="preserve">, o di una società di professionisti di cui </w:t>
            </w:r>
            <w:r w:rsidRPr="008C249E">
              <w:rPr>
                <w:rFonts w:ascii="Arial" w:hAnsi="Arial" w:cs="Arial"/>
                <w:b/>
                <w:bCs/>
                <w:color w:val="auto"/>
                <w:sz w:val="18"/>
                <w:szCs w:val="18"/>
              </w:rPr>
              <w:t>all’art.</w:t>
            </w:r>
            <w:r w:rsidR="00837637">
              <w:rPr>
                <w:rFonts w:ascii="Arial" w:hAnsi="Arial" w:cs="Arial"/>
                <w:b/>
                <w:bCs/>
                <w:color w:val="auto"/>
                <w:sz w:val="18"/>
                <w:szCs w:val="18"/>
              </w:rPr>
              <w:t xml:space="preserve"> </w:t>
            </w:r>
            <w:r w:rsidRPr="008C249E">
              <w:rPr>
                <w:rFonts w:ascii="Arial" w:hAnsi="Arial" w:cs="Arial"/>
                <w:b/>
                <w:bCs/>
                <w:color w:val="auto"/>
                <w:sz w:val="18"/>
                <w:szCs w:val="18"/>
              </w:rPr>
              <w:t>66, comma 1, lett. g</w:t>
            </w:r>
            <w:r w:rsidRPr="008C249E">
              <w:rPr>
                <w:rFonts w:ascii="Arial" w:hAnsi="Arial" w:cs="Arial"/>
                <w:b/>
                <w:bCs/>
                <w:i/>
                <w:color w:val="auto"/>
                <w:sz w:val="18"/>
                <w:szCs w:val="18"/>
              </w:rPr>
              <w:t xml:space="preserve">), </w:t>
            </w:r>
            <w:r w:rsidRPr="008C249E">
              <w:rPr>
                <w:rFonts w:ascii="Arial" w:hAnsi="Arial" w:cs="Arial"/>
                <w:color w:val="auto"/>
                <w:sz w:val="18"/>
                <w:szCs w:val="18"/>
              </w:rPr>
              <w:t>che eseguono le prestazioni oggetto del contratto.</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67C532E0" w14:textId="77777777" w:rsidR="00D15401" w:rsidRPr="008C249E" w:rsidRDefault="00D15401" w:rsidP="00D849F5">
            <w:pPr>
              <w:pStyle w:val="Text1"/>
              <w:spacing w:before="0" w:after="0"/>
              <w:ind w:left="0"/>
              <w:rPr>
                <w:rFonts w:ascii="Arial" w:hAnsi="Arial" w:cs="Arial"/>
                <w:color w:val="auto"/>
                <w:sz w:val="18"/>
                <w:szCs w:val="18"/>
              </w:rPr>
            </w:pPr>
          </w:p>
          <w:p w14:paraId="133DB104" w14:textId="77777777" w:rsidR="00D15401" w:rsidRPr="008C249E" w:rsidRDefault="00D15401" w:rsidP="00D849F5">
            <w:pPr>
              <w:pStyle w:val="Text1"/>
              <w:spacing w:before="0" w:after="0"/>
              <w:ind w:left="0"/>
              <w:rPr>
                <w:rFonts w:ascii="Arial" w:hAnsi="Arial" w:cs="Arial"/>
                <w:color w:val="auto"/>
                <w:sz w:val="18"/>
                <w:szCs w:val="18"/>
              </w:rPr>
            </w:pPr>
          </w:p>
          <w:p w14:paraId="40BCA0AC"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a): […………..…]</w:t>
            </w:r>
            <w:r w:rsidRPr="008C249E">
              <w:rPr>
                <w:rFonts w:ascii="Arial" w:hAnsi="Arial" w:cs="Arial"/>
                <w:color w:val="auto"/>
                <w:sz w:val="18"/>
                <w:szCs w:val="18"/>
              </w:rPr>
              <w:br/>
            </w:r>
          </w:p>
          <w:p w14:paraId="1F6CC57F" w14:textId="77777777" w:rsidR="00D15401" w:rsidRPr="008C249E" w:rsidRDefault="00D15401" w:rsidP="00D849F5">
            <w:pPr>
              <w:pStyle w:val="Text1"/>
              <w:spacing w:before="0" w:after="0"/>
              <w:ind w:left="0"/>
              <w:rPr>
                <w:rFonts w:ascii="Arial" w:hAnsi="Arial" w:cs="Arial"/>
                <w:color w:val="auto"/>
                <w:sz w:val="18"/>
                <w:szCs w:val="18"/>
              </w:rPr>
            </w:pPr>
          </w:p>
          <w:p w14:paraId="2037FEB2" w14:textId="77777777" w:rsidR="001C47D8" w:rsidRPr="008C249E" w:rsidRDefault="001C47D8" w:rsidP="00D849F5">
            <w:pPr>
              <w:pStyle w:val="Text1"/>
              <w:spacing w:before="0" w:after="0"/>
              <w:ind w:left="0"/>
              <w:rPr>
                <w:rFonts w:ascii="Arial" w:hAnsi="Arial" w:cs="Arial"/>
                <w:color w:val="auto"/>
                <w:sz w:val="18"/>
                <w:szCs w:val="18"/>
              </w:rPr>
            </w:pPr>
          </w:p>
          <w:p w14:paraId="777DE954" w14:textId="77777777" w:rsidR="001C47D8" w:rsidRPr="008C249E" w:rsidRDefault="001C47D8" w:rsidP="00D849F5">
            <w:pPr>
              <w:pStyle w:val="Text1"/>
              <w:spacing w:before="0" w:after="0"/>
              <w:ind w:left="0"/>
              <w:rPr>
                <w:rFonts w:ascii="Arial" w:hAnsi="Arial" w:cs="Arial"/>
                <w:color w:val="auto"/>
                <w:sz w:val="18"/>
                <w:szCs w:val="18"/>
              </w:rPr>
            </w:pPr>
          </w:p>
          <w:p w14:paraId="2AE158E7"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b): […………..…]</w:t>
            </w:r>
            <w:r w:rsidRPr="008C249E">
              <w:rPr>
                <w:rFonts w:ascii="Arial" w:hAnsi="Arial" w:cs="Arial"/>
                <w:color w:val="auto"/>
                <w:sz w:val="18"/>
                <w:szCs w:val="18"/>
              </w:rPr>
              <w:br/>
            </w:r>
          </w:p>
          <w:p w14:paraId="5ED5055D" w14:textId="77777777" w:rsidR="001C47D8" w:rsidRPr="008C249E" w:rsidRDefault="001C47D8" w:rsidP="00D849F5">
            <w:pPr>
              <w:pStyle w:val="Text1"/>
              <w:spacing w:before="0" w:after="0"/>
              <w:ind w:left="0"/>
              <w:rPr>
                <w:rFonts w:ascii="Arial" w:hAnsi="Arial" w:cs="Arial"/>
                <w:color w:val="auto"/>
                <w:sz w:val="18"/>
                <w:szCs w:val="18"/>
              </w:rPr>
            </w:pPr>
          </w:p>
          <w:p w14:paraId="221C5F80"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p>
          <w:p w14:paraId="35887337" w14:textId="77777777" w:rsidR="00D15401" w:rsidRPr="008C249E" w:rsidRDefault="00D15401" w:rsidP="00D849F5">
            <w:pPr>
              <w:pStyle w:val="Text1"/>
              <w:spacing w:before="0" w:after="0"/>
              <w:ind w:left="0"/>
              <w:rPr>
                <w:rFonts w:ascii="Arial" w:hAnsi="Arial" w:cs="Arial"/>
                <w:color w:val="auto"/>
                <w:sz w:val="18"/>
                <w:szCs w:val="18"/>
              </w:rPr>
            </w:pPr>
          </w:p>
          <w:p w14:paraId="4EB8C3EB"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w:t>
            </w:r>
          </w:p>
        </w:tc>
      </w:tr>
      <w:tr w:rsidR="001C47D8" w:rsidRPr="001C47D8" w14:paraId="6E9AB0A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FB39B1" w14:textId="77777777" w:rsidR="00BE67C3" w:rsidRPr="008C249E" w:rsidRDefault="00BE67C3" w:rsidP="00D849F5">
            <w:pPr>
              <w:pStyle w:val="Text1"/>
              <w:spacing w:before="0" w:after="0"/>
              <w:ind w:left="0"/>
              <w:rPr>
                <w:rFonts w:ascii="Arial" w:hAnsi="Arial" w:cs="Arial"/>
                <w:b/>
                <w:color w:val="auto"/>
                <w:sz w:val="18"/>
                <w:szCs w:val="18"/>
              </w:rPr>
            </w:pPr>
          </w:p>
          <w:p w14:paraId="556C0B02" w14:textId="3846C4DE"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Lotti</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346B036" w14:textId="77777777" w:rsidR="00BE67C3" w:rsidRPr="008C249E" w:rsidRDefault="00BE67C3" w:rsidP="00D849F5">
            <w:pPr>
              <w:pStyle w:val="Text1"/>
              <w:spacing w:before="0" w:after="0"/>
              <w:ind w:left="0"/>
              <w:rPr>
                <w:rFonts w:ascii="Arial" w:hAnsi="Arial" w:cs="Arial"/>
                <w:b/>
                <w:color w:val="auto"/>
                <w:sz w:val="18"/>
                <w:szCs w:val="18"/>
              </w:rPr>
            </w:pPr>
          </w:p>
          <w:p w14:paraId="2CEF2CE9" w14:textId="79E0E1E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3E4A31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78A20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Se pertinente, indicare il lotto o i lotti per i quali l'operatore economico intende presentare un'offerta:</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11EBF36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bl>
    <w:p w14:paraId="2FD0AF1A" w14:textId="77777777" w:rsidR="00D15401" w:rsidRPr="001C47D8" w:rsidRDefault="00D15401" w:rsidP="00D849F5">
      <w:pPr>
        <w:pStyle w:val="SectionTitle"/>
        <w:spacing w:before="0" w:after="0"/>
        <w:rPr>
          <w:rFonts w:ascii="Arial" w:hAnsi="Arial" w:cs="Arial"/>
          <w:b w:val="0"/>
          <w:caps/>
          <w:color w:val="auto"/>
          <w:sz w:val="16"/>
          <w:szCs w:val="16"/>
        </w:rPr>
      </w:pPr>
    </w:p>
    <w:p w14:paraId="0139EA77" w14:textId="77777777" w:rsidR="00BE67C3" w:rsidRPr="001C47D8" w:rsidRDefault="00BE67C3" w:rsidP="00D849F5">
      <w:pPr>
        <w:pStyle w:val="SectionTitle"/>
        <w:spacing w:before="0" w:after="0"/>
        <w:rPr>
          <w:rFonts w:ascii="Arial" w:hAnsi="Arial" w:cs="Arial"/>
          <w:b w:val="0"/>
          <w:caps/>
          <w:color w:val="auto"/>
          <w:sz w:val="16"/>
          <w:szCs w:val="16"/>
        </w:rPr>
      </w:pPr>
    </w:p>
    <w:p w14:paraId="49AA6A72" w14:textId="77777777" w:rsidR="00BE67C3" w:rsidRPr="001C47D8" w:rsidRDefault="00BE67C3" w:rsidP="00D849F5">
      <w:pPr>
        <w:pStyle w:val="SectionTitle"/>
        <w:spacing w:before="0" w:after="0"/>
        <w:rPr>
          <w:rFonts w:ascii="Arial" w:hAnsi="Arial" w:cs="Arial"/>
          <w:b w:val="0"/>
          <w:caps/>
          <w:color w:val="auto"/>
          <w:sz w:val="16"/>
          <w:szCs w:val="16"/>
        </w:rPr>
      </w:pPr>
    </w:p>
    <w:p w14:paraId="2FC31C0A" w14:textId="10CD332C"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B: Informazioni sui rappresentanti dell'operatore economico</w:t>
      </w:r>
    </w:p>
    <w:p w14:paraId="3ADB7967" w14:textId="77777777" w:rsidR="007E7CD4" w:rsidRPr="001C47D8" w:rsidRDefault="007E7CD4" w:rsidP="00D849F5">
      <w:pPr>
        <w:pStyle w:val="SectionTitle"/>
        <w:spacing w:before="0" w:after="0"/>
        <w:rPr>
          <w:rFonts w:ascii="Arial" w:hAnsi="Arial" w:cs="Arial"/>
          <w:i/>
          <w:color w:val="auto"/>
          <w:sz w:val="20"/>
          <w:szCs w:val="20"/>
        </w:rPr>
      </w:pPr>
    </w:p>
    <w:p w14:paraId="1CC43248" w14:textId="77777777" w:rsidR="007E7CD4" w:rsidRPr="001C47D8" w:rsidRDefault="007E7CD4"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i/>
          <w:color w:val="auto"/>
          <w:sz w:val="20"/>
          <w:szCs w:val="20"/>
        </w:rPr>
      </w:pPr>
    </w:p>
    <w:p w14:paraId="2FC31C0B" w14:textId="1656D8B4" w:rsidR="00A23B3E" w:rsidRPr="008C249E" w:rsidRDefault="00A23B3E"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b/>
          <w:i/>
          <w:color w:val="auto"/>
          <w:sz w:val="18"/>
          <w:szCs w:val="18"/>
        </w:rPr>
      </w:pPr>
      <w:r w:rsidRPr="008C249E">
        <w:rPr>
          <w:rFonts w:ascii="Arial" w:hAnsi="Arial" w:cs="Arial"/>
          <w:i/>
          <w:color w:val="auto"/>
          <w:sz w:val="18"/>
          <w:szCs w:val="18"/>
        </w:rPr>
        <w:t>Se pertinente, indicare nome e indirizzo delle persone abilitate ad agire come rappresentanti,</w:t>
      </w:r>
      <w:r w:rsidRPr="008C249E">
        <w:rPr>
          <w:rFonts w:ascii="Arial" w:hAnsi="Arial" w:cs="Arial"/>
          <w:b/>
          <w:i/>
          <w:color w:val="auto"/>
          <w:sz w:val="18"/>
          <w:szCs w:val="18"/>
        </w:rPr>
        <w:t xml:space="preserve"> </w:t>
      </w:r>
      <w:r w:rsidRPr="008C249E">
        <w:rPr>
          <w:rFonts w:ascii="Arial" w:hAnsi="Arial" w:cs="Arial"/>
          <w:i/>
          <w:color w:val="auto"/>
          <w:sz w:val="18"/>
          <w:szCs w:val="18"/>
        </w:rPr>
        <w:t>ivi compresi procuratori e institori,</w:t>
      </w:r>
      <w:r w:rsidRPr="008C249E">
        <w:rPr>
          <w:rFonts w:ascii="Arial" w:hAnsi="Arial" w:cs="Arial"/>
          <w:b/>
          <w:i/>
          <w:color w:val="auto"/>
          <w:sz w:val="18"/>
          <w:szCs w:val="18"/>
        </w:rPr>
        <w:t xml:space="preserve"> </w:t>
      </w:r>
      <w:r w:rsidRPr="008C249E">
        <w:rPr>
          <w:rFonts w:ascii="Arial" w:hAnsi="Arial" w:cs="Arial"/>
          <w:i/>
          <w:color w:val="auto"/>
          <w:sz w:val="18"/>
          <w:szCs w:val="18"/>
        </w:rPr>
        <w:t>dell'operatore economico ai fini della procedura di appalto in oggetto; se intervengono più legali rappresentanti ripetere tante volte quanto necessario</w:t>
      </w:r>
      <w:r w:rsidR="001F35A9" w:rsidRPr="008C249E">
        <w:rPr>
          <w:rFonts w:ascii="Arial" w:hAnsi="Arial" w:cs="Arial"/>
          <w:i/>
          <w:color w:val="auto"/>
          <w:sz w:val="18"/>
          <w:szCs w:val="18"/>
        </w:rPr>
        <w:t>.</w:t>
      </w: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0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48250FF" w14:textId="77777777" w:rsidR="007E7CD4" w:rsidRPr="008C249E" w:rsidRDefault="007E7CD4" w:rsidP="00D849F5">
            <w:pPr>
              <w:spacing w:before="0" w:after="0"/>
              <w:rPr>
                <w:rFonts w:ascii="Arial" w:hAnsi="Arial" w:cs="Arial"/>
                <w:b/>
                <w:color w:val="auto"/>
                <w:sz w:val="18"/>
                <w:szCs w:val="18"/>
              </w:rPr>
            </w:pPr>
          </w:p>
          <w:p w14:paraId="2FC31C0C" w14:textId="3C25783B"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Eventuali rappresentanti:</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31AA4E2" w14:textId="77777777" w:rsidR="007E7CD4" w:rsidRPr="008C249E" w:rsidRDefault="007E7CD4" w:rsidP="00D849F5">
            <w:pPr>
              <w:spacing w:before="0" w:after="0"/>
              <w:rPr>
                <w:rFonts w:ascii="Arial" w:hAnsi="Arial" w:cs="Arial"/>
                <w:b/>
                <w:color w:val="auto"/>
                <w:sz w:val="18"/>
                <w:szCs w:val="18"/>
              </w:rPr>
            </w:pPr>
          </w:p>
          <w:p w14:paraId="2FC31C0D" w14:textId="0A79F0E1"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11"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7C75D92" w14:textId="77777777" w:rsidR="007E7CD4" w:rsidRPr="008C249E" w:rsidRDefault="007E7CD4" w:rsidP="00D849F5">
            <w:pPr>
              <w:spacing w:before="0" w:after="0"/>
              <w:rPr>
                <w:rFonts w:ascii="Arial" w:hAnsi="Arial" w:cs="Arial"/>
                <w:color w:val="auto"/>
                <w:sz w:val="18"/>
                <w:szCs w:val="18"/>
              </w:rPr>
            </w:pPr>
          </w:p>
          <w:p w14:paraId="3F962FE3" w14:textId="77777777" w:rsidR="00FE0F13"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Nome completo; </w:t>
            </w:r>
          </w:p>
          <w:p w14:paraId="2FC31C0F" w14:textId="06D54A7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se richiesto, indicare altresì data e luogo di nascita: </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5CD461F4" w14:textId="77777777" w:rsidR="007E7CD4" w:rsidRPr="008C249E" w:rsidRDefault="007E7CD4" w:rsidP="00D849F5">
            <w:pPr>
              <w:spacing w:before="0" w:after="0"/>
              <w:rPr>
                <w:rFonts w:ascii="Arial" w:hAnsi="Arial" w:cs="Arial"/>
                <w:color w:val="auto"/>
                <w:sz w:val="18"/>
                <w:szCs w:val="18"/>
              </w:rPr>
            </w:pPr>
          </w:p>
          <w:p w14:paraId="2FC31C10" w14:textId="30342DF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t>[…………….]</w:t>
            </w:r>
          </w:p>
        </w:tc>
      </w:tr>
      <w:tr w:rsidR="001C47D8" w:rsidRPr="001C47D8" w14:paraId="2FC31C1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0A3F1EE" w14:textId="77777777" w:rsidR="007E7CD4" w:rsidRPr="008C249E" w:rsidRDefault="007E7CD4" w:rsidP="00D849F5">
            <w:pPr>
              <w:spacing w:before="0" w:after="0"/>
              <w:rPr>
                <w:rFonts w:ascii="Arial" w:hAnsi="Arial" w:cs="Arial"/>
                <w:color w:val="auto"/>
                <w:sz w:val="18"/>
                <w:szCs w:val="18"/>
              </w:rPr>
            </w:pPr>
          </w:p>
          <w:p w14:paraId="2FC31C12" w14:textId="365D9ED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Posizione/Titolo ad agire: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25F267F" w14:textId="77777777" w:rsidR="007E7CD4" w:rsidRPr="008C249E" w:rsidRDefault="007E7CD4" w:rsidP="00D849F5">
            <w:pPr>
              <w:spacing w:before="0" w:after="0"/>
              <w:rPr>
                <w:rFonts w:ascii="Arial" w:hAnsi="Arial" w:cs="Arial"/>
                <w:color w:val="auto"/>
                <w:sz w:val="18"/>
                <w:szCs w:val="18"/>
              </w:rPr>
            </w:pPr>
          </w:p>
          <w:p w14:paraId="2FC31C13" w14:textId="5ABEBCD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7"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512C9E2" w14:textId="77777777" w:rsidR="007E7CD4" w:rsidRPr="008C249E" w:rsidRDefault="007E7CD4" w:rsidP="00D849F5">
            <w:pPr>
              <w:spacing w:before="0" w:after="0"/>
              <w:rPr>
                <w:rFonts w:ascii="Arial" w:hAnsi="Arial" w:cs="Arial"/>
                <w:color w:val="auto"/>
                <w:sz w:val="18"/>
                <w:szCs w:val="18"/>
              </w:rPr>
            </w:pPr>
          </w:p>
          <w:p w14:paraId="2FC31C15" w14:textId="6C84FE0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Indirizzo postale: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914E2CB" w14:textId="77777777" w:rsidR="007E7CD4" w:rsidRPr="008C249E" w:rsidRDefault="007E7CD4" w:rsidP="00D849F5">
            <w:pPr>
              <w:spacing w:before="0" w:after="0"/>
              <w:rPr>
                <w:rFonts w:ascii="Arial" w:hAnsi="Arial" w:cs="Arial"/>
                <w:color w:val="auto"/>
                <w:sz w:val="18"/>
                <w:szCs w:val="18"/>
              </w:rPr>
            </w:pPr>
          </w:p>
          <w:p w14:paraId="2FC31C16" w14:textId="7754BE49"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A"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92815DC" w14:textId="77777777" w:rsidR="007E7CD4" w:rsidRPr="008C249E" w:rsidRDefault="007E7CD4" w:rsidP="00D849F5">
            <w:pPr>
              <w:spacing w:before="0" w:after="0"/>
              <w:rPr>
                <w:rFonts w:ascii="Arial" w:hAnsi="Arial" w:cs="Arial"/>
                <w:color w:val="auto"/>
                <w:sz w:val="18"/>
                <w:szCs w:val="18"/>
              </w:rPr>
            </w:pPr>
          </w:p>
          <w:p w14:paraId="2FC31C18" w14:textId="7CD7AD8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Telefono: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D50B216" w14:textId="77777777" w:rsidR="007E7CD4" w:rsidRPr="008C249E" w:rsidRDefault="007E7CD4" w:rsidP="00D849F5">
            <w:pPr>
              <w:spacing w:before="0" w:after="0"/>
              <w:rPr>
                <w:rFonts w:ascii="Arial" w:hAnsi="Arial" w:cs="Arial"/>
                <w:color w:val="auto"/>
                <w:sz w:val="18"/>
                <w:szCs w:val="18"/>
              </w:rPr>
            </w:pPr>
          </w:p>
          <w:p w14:paraId="2FC31C19" w14:textId="014D4B5C"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D"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13AAA9D" w14:textId="77777777" w:rsidR="007E7CD4" w:rsidRPr="008C249E" w:rsidRDefault="007E7CD4" w:rsidP="00D849F5">
            <w:pPr>
              <w:spacing w:before="0" w:after="0"/>
              <w:rPr>
                <w:rFonts w:ascii="Arial" w:hAnsi="Arial" w:cs="Arial"/>
                <w:color w:val="auto"/>
                <w:sz w:val="18"/>
                <w:szCs w:val="18"/>
              </w:rPr>
            </w:pPr>
          </w:p>
          <w:p w14:paraId="2FC31C1B" w14:textId="11DB9D9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E-mail:</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2582BE49" w14:textId="77777777" w:rsidR="007E7CD4" w:rsidRPr="008C249E" w:rsidRDefault="007E7CD4" w:rsidP="00D849F5">
            <w:pPr>
              <w:spacing w:before="0" w:after="0"/>
              <w:rPr>
                <w:rFonts w:ascii="Arial" w:hAnsi="Arial" w:cs="Arial"/>
                <w:color w:val="auto"/>
                <w:sz w:val="18"/>
                <w:szCs w:val="18"/>
              </w:rPr>
            </w:pPr>
          </w:p>
          <w:p w14:paraId="2FC31C1C" w14:textId="6BCCA92B"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20"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8A16F49" w14:textId="77777777" w:rsidR="007E7CD4" w:rsidRPr="008C249E" w:rsidRDefault="007E7CD4" w:rsidP="00D849F5">
            <w:pPr>
              <w:spacing w:before="0" w:after="0"/>
              <w:rPr>
                <w:rFonts w:ascii="Arial" w:hAnsi="Arial" w:cs="Arial"/>
                <w:color w:val="auto"/>
                <w:sz w:val="18"/>
                <w:szCs w:val="18"/>
              </w:rPr>
            </w:pPr>
          </w:p>
          <w:p w14:paraId="2FC31C1E" w14:textId="32B0184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Se necessario, fornire precisazioni sulla rappresentanza (forma, portata, scopo, firma congiunta):</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3582F849" w14:textId="77777777" w:rsidR="007E7CD4" w:rsidRPr="008C249E" w:rsidRDefault="007E7CD4" w:rsidP="00D849F5">
            <w:pPr>
              <w:spacing w:before="0" w:after="0"/>
              <w:rPr>
                <w:rFonts w:ascii="Arial" w:hAnsi="Arial" w:cs="Arial"/>
                <w:color w:val="auto"/>
                <w:sz w:val="18"/>
                <w:szCs w:val="18"/>
              </w:rPr>
            </w:pPr>
          </w:p>
          <w:p w14:paraId="2FC31C1F" w14:textId="23CAC8B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bl>
    <w:p w14:paraId="4C9563F3" w14:textId="77777777" w:rsidR="00D15401" w:rsidRPr="001C47D8" w:rsidRDefault="00D15401" w:rsidP="00D849F5">
      <w:pPr>
        <w:pStyle w:val="SectionTitle"/>
        <w:spacing w:before="0" w:after="0"/>
        <w:rPr>
          <w:rFonts w:ascii="Arial" w:hAnsi="Arial" w:cs="Arial"/>
          <w:b w:val="0"/>
          <w:caps/>
          <w:color w:val="auto"/>
          <w:sz w:val="16"/>
          <w:szCs w:val="16"/>
        </w:rPr>
      </w:pPr>
    </w:p>
    <w:p w14:paraId="1DE608B2" w14:textId="77777777" w:rsidR="00D15401" w:rsidRPr="001C47D8" w:rsidRDefault="00D15401" w:rsidP="00D849F5">
      <w:pPr>
        <w:pStyle w:val="SectionTitle"/>
        <w:spacing w:before="0" w:after="0"/>
        <w:rPr>
          <w:rFonts w:ascii="Arial" w:hAnsi="Arial" w:cs="Arial"/>
          <w:b w:val="0"/>
          <w:caps/>
          <w:color w:val="auto"/>
          <w:sz w:val="16"/>
          <w:szCs w:val="16"/>
        </w:rPr>
      </w:pPr>
    </w:p>
    <w:p w14:paraId="5583EB9F" w14:textId="77777777" w:rsidR="007E7CD4"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C: Informazioni sull'affidamento SULLE Capacità di altri soggetti </w:t>
      </w:r>
    </w:p>
    <w:p w14:paraId="2FC31C21" w14:textId="0F4E9A58" w:rsidR="00A23B3E" w:rsidRPr="001C47D8" w:rsidRDefault="00A23B3E" w:rsidP="00D849F5">
      <w:pPr>
        <w:pStyle w:val="SectionTitle"/>
        <w:spacing w:before="0" w:after="0"/>
        <w:rPr>
          <w:rFonts w:ascii="Arial" w:hAnsi="Arial" w:cs="Arial"/>
          <w:b w:val="0"/>
          <w:smallCaps w:val="0"/>
          <w:color w:val="auto"/>
          <w:sz w:val="22"/>
        </w:rPr>
      </w:pPr>
      <w:r w:rsidRPr="001C47D8">
        <w:rPr>
          <w:rFonts w:ascii="Arial" w:hAnsi="Arial" w:cs="Arial"/>
          <w:b w:val="0"/>
          <w:caps/>
          <w:color w:val="auto"/>
          <w:sz w:val="22"/>
        </w:rPr>
        <w:t>(</w:t>
      </w:r>
      <w:r w:rsidRPr="001C47D8">
        <w:rPr>
          <w:rFonts w:ascii="Arial" w:hAnsi="Arial" w:cs="Arial"/>
          <w:bCs/>
          <w:smallCaps w:val="0"/>
          <w:color w:val="auto"/>
          <w:sz w:val="22"/>
        </w:rPr>
        <w:t xml:space="preserve">Articolo </w:t>
      </w:r>
      <w:r w:rsidR="0004434A" w:rsidRPr="001C47D8">
        <w:rPr>
          <w:rFonts w:ascii="Arial" w:hAnsi="Arial" w:cs="Arial"/>
          <w:bCs/>
          <w:smallCaps w:val="0"/>
          <w:color w:val="auto"/>
          <w:sz w:val="22"/>
        </w:rPr>
        <w:t>104</w:t>
      </w:r>
      <w:r w:rsidRPr="001C47D8">
        <w:rPr>
          <w:rFonts w:ascii="Arial" w:hAnsi="Arial" w:cs="Arial"/>
          <w:bCs/>
          <w:smallCaps w:val="0"/>
          <w:color w:val="auto"/>
          <w:sz w:val="22"/>
        </w:rPr>
        <w:t xml:space="preserve"> del Codice - Avvalimento</w:t>
      </w:r>
      <w:r w:rsidRPr="001C47D8">
        <w:rPr>
          <w:rFonts w:ascii="Arial" w:hAnsi="Arial" w:cs="Arial"/>
          <w:b w:val="0"/>
          <w:smallCaps w:val="0"/>
          <w:color w:val="auto"/>
          <w:sz w:val="22"/>
        </w:rPr>
        <w:t>)</w:t>
      </w:r>
    </w:p>
    <w:p w14:paraId="4A64BD05" w14:textId="77777777" w:rsidR="007E7CD4" w:rsidRPr="001C47D8" w:rsidRDefault="007E7CD4" w:rsidP="00D849F5">
      <w:pPr>
        <w:pStyle w:val="SectionTitle"/>
        <w:spacing w:before="0" w:after="0"/>
        <w:rPr>
          <w:rFonts w:ascii="Arial" w:hAnsi="Arial" w:cs="Arial"/>
          <w:color w:val="auto"/>
          <w:sz w:val="20"/>
          <w:szCs w:val="20"/>
        </w:rPr>
      </w:pP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2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75738B7" w14:textId="77777777" w:rsidR="007E7CD4" w:rsidRPr="008C249E" w:rsidRDefault="007E7CD4" w:rsidP="00D849F5">
            <w:pPr>
              <w:spacing w:before="0" w:after="0"/>
              <w:rPr>
                <w:rFonts w:ascii="Arial" w:hAnsi="Arial" w:cs="Arial"/>
                <w:b/>
                <w:color w:val="auto"/>
                <w:sz w:val="18"/>
                <w:szCs w:val="18"/>
              </w:rPr>
            </w:pPr>
          </w:p>
          <w:p w14:paraId="2FC31C22" w14:textId="7C7BE04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Affidamento: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12F18177" w14:textId="77777777" w:rsidR="007E7CD4" w:rsidRPr="008C249E" w:rsidRDefault="007E7CD4" w:rsidP="00D849F5">
            <w:pPr>
              <w:spacing w:before="0" w:after="0"/>
              <w:rPr>
                <w:rFonts w:ascii="Arial" w:hAnsi="Arial" w:cs="Arial"/>
                <w:b/>
                <w:color w:val="auto"/>
                <w:sz w:val="18"/>
                <w:szCs w:val="18"/>
              </w:rPr>
            </w:pPr>
          </w:p>
          <w:p w14:paraId="2FC31C23" w14:textId="28279E5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2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D0F73FE" w14:textId="77777777" w:rsidR="007E7CD4" w:rsidRPr="008C249E" w:rsidRDefault="007E7CD4" w:rsidP="00D849F5">
            <w:pPr>
              <w:spacing w:before="0" w:after="0"/>
              <w:rPr>
                <w:rFonts w:ascii="Arial" w:hAnsi="Arial" w:cs="Arial"/>
                <w:color w:val="auto"/>
                <w:sz w:val="18"/>
                <w:szCs w:val="18"/>
              </w:rPr>
            </w:pPr>
          </w:p>
          <w:p w14:paraId="2FC31C25" w14:textId="15B432D9" w:rsidR="00A23B3E" w:rsidRPr="008C249E" w:rsidRDefault="00A23B3E" w:rsidP="00D849F5">
            <w:pPr>
              <w:spacing w:before="0" w:after="0"/>
              <w:rPr>
                <w:rFonts w:ascii="Arial" w:hAnsi="Arial" w:cs="Arial"/>
                <w:b/>
                <w:iCs/>
                <w:color w:val="auto"/>
                <w:sz w:val="18"/>
                <w:szCs w:val="18"/>
              </w:rPr>
            </w:pPr>
            <w:r w:rsidRPr="008C249E">
              <w:rPr>
                <w:rFonts w:ascii="Arial" w:hAnsi="Arial" w:cs="Arial"/>
                <w:color w:val="auto"/>
                <w:sz w:val="18"/>
                <w:szCs w:val="18"/>
              </w:rPr>
              <w:t>L'operatore economico fa affidamento sulle capacità di altri soggetti per soddisfare i criteri di selezione della parte IV e rispettare i criteri e le regole (eventuali) della parte V?</w:t>
            </w:r>
          </w:p>
          <w:p w14:paraId="2F57AE19" w14:textId="77777777" w:rsidR="007E7CD4" w:rsidRPr="008C249E" w:rsidRDefault="007E7CD4" w:rsidP="00D849F5">
            <w:pPr>
              <w:spacing w:before="0" w:after="0"/>
              <w:rPr>
                <w:rFonts w:ascii="Arial" w:hAnsi="Arial" w:cs="Arial"/>
                <w:b/>
                <w:iCs/>
                <w:color w:val="auto"/>
                <w:sz w:val="18"/>
                <w:szCs w:val="18"/>
              </w:rPr>
            </w:pPr>
          </w:p>
          <w:p w14:paraId="4DE978DD" w14:textId="77777777" w:rsidR="00777F36" w:rsidRPr="00800EA0" w:rsidRDefault="00777F36" w:rsidP="00777F36">
            <w:pPr>
              <w:spacing w:before="0" w:after="0"/>
              <w:rPr>
                <w:iCs/>
                <w:color w:val="000000"/>
                <w:sz w:val="20"/>
                <w:szCs w:val="20"/>
              </w:rPr>
            </w:pPr>
            <w:r w:rsidRPr="00800EA0">
              <w:rPr>
                <w:b/>
                <w:iCs/>
                <w:color w:val="000000"/>
                <w:sz w:val="20"/>
                <w:szCs w:val="20"/>
              </w:rPr>
              <w:t xml:space="preserve">In caso affermativo: </w:t>
            </w:r>
          </w:p>
          <w:p w14:paraId="10CE90E0" w14:textId="77777777" w:rsidR="00777F36" w:rsidRPr="00C71B52" w:rsidRDefault="00777F36" w:rsidP="00777F36">
            <w:pPr>
              <w:numPr>
                <w:ilvl w:val="0"/>
                <w:numId w:val="31"/>
              </w:numPr>
              <w:spacing w:before="0" w:after="0"/>
              <w:rPr>
                <w:iCs/>
                <w:color w:val="auto"/>
                <w:sz w:val="20"/>
                <w:szCs w:val="20"/>
              </w:rPr>
            </w:pPr>
            <w:r w:rsidRPr="00800EA0">
              <w:rPr>
                <w:iCs/>
                <w:color w:val="000000"/>
                <w:sz w:val="20"/>
                <w:szCs w:val="20"/>
              </w:rPr>
              <w:t xml:space="preserve">Indicare la denominazione degli operatori economici di </w:t>
            </w:r>
            <w:r w:rsidRPr="00C71B52">
              <w:rPr>
                <w:iCs/>
                <w:color w:val="auto"/>
                <w:sz w:val="20"/>
                <w:szCs w:val="20"/>
              </w:rPr>
              <w:t>cui si intende avvalersi:</w:t>
            </w:r>
          </w:p>
          <w:p w14:paraId="5F98AC01" w14:textId="77777777" w:rsidR="00777F36" w:rsidRPr="00C71B52" w:rsidRDefault="00777F36" w:rsidP="00777F36">
            <w:pPr>
              <w:numPr>
                <w:ilvl w:val="0"/>
                <w:numId w:val="31"/>
              </w:numPr>
              <w:spacing w:before="0" w:after="0"/>
              <w:rPr>
                <w:iCs/>
                <w:color w:val="auto"/>
                <w:sz w:val="20"/>
                <w:szCs w:val="20"/>
              </w:rPr>
            </w:pPr>
            <w:r w:rsidRPr="00C71B52">
              <w:rPr>
                <w:iCs/>
                <w:color w:val="auto"/>
                <w:sz w:val="20"/>
                <w:szCs w:val="20"/>
              </w:rPr>
              <w:t>Indicare le risorse:</w:t>
            </w:r>
          </w:p>
          <w:p w14:paraId="7F0B78E7" w14:textId="77777777" w:rsidR="00777F36" w:rsidRPr="00C71B52" w:rsidRDefault="00777F36" w:rsidP="00777F36">
            <w:pPr>
              <w:spacing w:before="0" w:after="0"/>
              <w:rPr>
                <w:iCs/>
                <w:color w:val="auto"/>
                <w:sz w:val="20"/>
                <w:szCs w:val="20"/>
              </w:rPr>
            </w:pPr>
          </w:p>
          <w:p w14:paraId="3F763385" w14:textId="77777777" w:rsidR="00A23B3E" w:rsidRDefault="00777F36" w:rsidP="00D849F5">
            <w:pPr>
              <w:numPr>
                <w:ilvl w:val="0"/>
                <w:numId w:val="31"/>
              </w:numPr>
              <w:spacing w:before="0" w:after="0"/>
              <w:rPr>
                <w:iCs/>
                <w:color w:val="auto"/>
                <w:sz w:val="20"/>
                <w:szCs w:val="20"/>
              </w:rPr>
            </w:pPr>
            <w:r w:rsidRPr="00C71B52">
              <w:rPr>
                <w:iCs/>
                <w:color w:val="auto"/>
                <w:sz w:val="20"/>
                <w:szCs w:val="20"/>
              </w:rPr>
              <w:t xml:space="preserve">Solo nell’ipotesi di gara con il criterio dell’offerta economicamente più vantaggiosa: Specificare se l’avvalimento serva a migliore la propria offerta </w:t>
            </w:r>
          </w:p>
          <w:p w14:paraId="2FC31C28" w14:textId="785720BE" w:rsidR="00777F36" w:rsidRPr="00777F36" w:rsidRDefault="00777F36" w:rsidP="00777F36">
            <w:pPr>
              <w:spacing w:before="0" w:after="0"/>
              <w:rPr>
                <w:iCs/>
                <w:color w:val="auto"/>
                <w:sz w:val="20"/>
                <w:szCs w:val="20"/>
              </w:rPr>
            </w:pP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8396333" w14:textId="77777777" w:rsidR="007E7CD4" w:rsidRPr="008C249E" w:rsidRDefault="007E7CD4" w:rsidP="00D849F5">
            <w:pPr>
              <w:spacing w:before="0" w:after="0"/>
              <w:rPr>
                <w:rFonts w:ascii="Arial" w:hAnsi="Arial" w:cs="Arial"/>
                <w:color w:val="auto"/>
                <w:sz w:val="18"/>
                <w:szCs w:val="18"/>
              </w:rPr>
            </w:pPr>
          </w:p>
          <w:p w14:paraId="2FC31C29" w14:textId="5600654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]Sì [ ]No</w:t>
            </w:r>
          </w:p>
          <w:p w14:paraId="2FC31C2A" w14:textId="77777777" w:rsidR="00A23B3E" w:rsidRPr="008C249E" w:rsidRDefault="00A23B3E" w:rsidP="00D849F5">
            <w:pPr>
              <w:spacing w:before="0" w:after="0"/>
              <w:rPr>
                <w:rFonts w:ascii="Arial" w:hAnsi="Arial" w:cs="Arial"/>
                <w:color w:val="auto"/>
                <w:sz w:val="18"/>
                <w:szCs w:val="18"/>
              </w:rPr>
            </w:pPr>
          </w:p>
          <w:p w14:paraId="2FC31C2B" w14:textId="77777777" w:rsidR="00CA04F3" w:rsidRPr="008C249E" w:rsidRDefault="00CA04F3" w:rsidP="00D849F5">
            <w:pPr>
              <w:spacing w:before="0" w:after="0"/>
              <w:rPr>
                <w:rFonts w:ascii="Arial" w:hAnsi="Arial" w:cs="Arial"/>
                <w:color w:val="auto"/>
                <w:sz w:val="18"/>
                <w:szCs w:val="18"/>
              </w:rPr>
            </w:pPr>
          </w:p>
          <w:p w14:paraId="1009BEEC" w14:textId="77777777" w:rsidR="007E7CD4" w:rsidRPr="008C249E" w:rsidRDefault="007E7CD4" w:rsidP="00D849F5">
            <w:pPr>
              <w:spacing w:before="0" w:after="0"/>
              <w:rPr>
                <w:rFonts w:ascii="Arial" w:hAnsi="Arial" w:cs="Arial"/>
                <w:color w:val="auto"/>
                <w:sz w:val="18"/>
                <w:szCs w:val="18"/>
              </w:rPr>
            </w:pPr>
          </w:p>
          <w:p w14:paraId="2A1137E0" w14:textId="77777777" w:rsidR="007E7CD4" w:rsidRPr="008C249E" w:rsidRDefault="007E7CD4" w:rsidP="00D849F5">
            <w:pPr>
              <w:spacing w:before="0" w:after="0"/>
              <w:rPr>
                <w:rFonts w:ascii="Arial" w:hAnsi="Arial" w:cs="Arial"/>
                <w:color w:val="auto"/>
                <w:sz w:val="18"/>
                <w:szCs w:val="18"/>
              </w:rPr>
            </w:pPr>
          </w:p>
          <w:p w14:paraId="2315F31F" w14:textId="77777777" w:rsidR="007E7CD4" w:rsidRPr="008C249E" w:rsidRDefault="007E7CD4" w:rsidP="00D849F5">
            <w:pPr>
              <w:spacing w:before="0" w:after="0"/>
              <w:rPr>
                <w:rFonts w:ascii="Arial" w:hAnsi="Arial" w:cs="Arial"/>
                <w:color w:val="auto"/>
                <w:sz w:val="18"/>
                <w:szCs w:val="18"/>
              </w:rPr>
            </w:pPr>
          </w:p>
          <w:p w14:paraId="2FC31C2C" w14:textId="719959C6"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64B00663" w14:textId="77777777"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78147489" w14:textId="77777777" w:rsidR="001C47D8" w:rsidRDefault="001C47D8" w:rsidP="00D849F5">
            <w:pPr>
              <w:spacing w:before="0" w:after="0"/>
              <w:rPr>
                <w:rFonts w:ascii="Arial" w:hAnsi="Arial" w:cs="Arial"/>
                <w:color w:val="auto"/>
                <w:sz w:val="18"/>
                <w:szCs w:val="18"/>
              </w:rPr>
            </w:pPr>
          </w:p>
          <w:p w14:paraId="5D5F9547" w14:textId="77777777" w:rsidR="00777F36" w:rsidRDefault="00777F36" w:rsidP="00D849F5">
            <w:pPr>
              <w:spacing w:before="0" w:after="0"/>
              <w:rPr>
                <w:rFonts w:ascii="Arial" w:hAnsi="Arial" w:cs="Arial"/>
                <w:color w:val="auto"/>
                <w:sz w:val="18"/>
                <w:szCs w:val="18"/>
              </w:rPr>
            </w:pPr>
          </w:p>
          <w:p w14:paraId="36EEA78D" w14:textId="77777777" w:rsidR="00777F36" w:rsidRPr="00800EA0" w:rsidRDefault="00777F36" w:rsidP="00777F36">
            <w:pPr>
              <w:pStyle w:val="Text1"/>
              <w:spacing w:before="0" w:after="0"/>
              <w:ind w:left="0"/>
              <w:rPr>
                <w:sz w:val="20"/>
                <w:szCs w:val="20"/>
              </w:rPr>
            </w:pPr>
            <w:r w:rsidRPr="00800EA0">
              <w:rPr>
                <w:sz w:val="20"/>
                <w:szCs w:val="20"/>
              </w:rPr>
              <w:t>[ ] Sì [ ] No</w:t>
            </w:r>
          </w:p>
          <w:p w14:paraId="2FC31C2D" w14:textId="43C7A707" w:rsidR="00777F36" w:rsidRPr="008C249E" w:rsidRDefault="00777F36" w:rsidP="00D849F5">
            <w:pPr>
              <w:spacing w:before="0" w:after="0"/>
              <w:rPr>
                <w:rFonts w:ascii="Arial" w:hAnsi="Arial" w:cs="Arial"/>
                <w:color w:val="auto"/>
                <w:sz w:val="18"/>
                <w:szCs w:val="18"/>
              </w:rPr>
            </w:pPr>
          </w:p>
        </w:tc>
      </w:tr>
    </w:tbl>
    <w:p w14:paraId="2FC31C2F" w14:textId="51BECEFF"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20"/>
          <w:szCs w:val="20"/>
        </w:rPr>
      </w:pPr>
      <w:r w:rsidRPr="001C47D8">
        <w:rPr>
          <w:rFonts w:ascii="Arial" w:hAnsi="Arial" w:cs="Arial"/>
          <w:b/>
          <w:i/>
          <w:color w:val="auto"/>
          <w:sz w:val="20"/>
          <w:szCs w:val="20"/>
        </w:rPr>
        <w:t>In caso affermativo</w:t>
      </w:r>
      <w:r w:rsidRPr="001C47D8">
        <w:rPr>
          <w:rFonts w:ascii="Arial" w:hAnsi="Arial" w:cs="Arial"/>
          <w:color w:val="auto"/>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C47D8">
        <w:rPr>
          <w:rFonts w:ascii="Arial" w:hAnsi="Arial" w:cs="Arial"/>
          <w:b/>
          <w:color w:val="auto"/>
          <w:sz w:val="20"/>
          <w:szCs w:val="20"/>
        </w:rPr>
        <w:t xml:space="preserve">sezioni A e B della </w:t>
      </w:r>
      <w:r w:rsidR="00CA04F3" w:rsidRPr="001C47D8">
        <w:rPr>
          <w:rFonts w:ascii="Arial" w:hAnsi="Arial" w:cs="Arial"/>
          <w:b/>
          <w:color w:val="auto"/>
          <w:sz w:val="20"/>
          <w:szCs w:val="20"/>
        </w:rPr>
        <w:t xml:space="preserve">presente parte, dalla parte III, dalla parte IV ove pertinente e dalla parte </w:t>
      </w:r>
      <w:r w:rsidRPr="001C47D8">
        <w:rPr>
          <w:rFonts w:ascii="Arial" w:hAnsi="Arial" w:cs="Arial"/>
          <w:b/>
          <w:color w:val="auto"/>
          <w:sz w:val="20"/>
          <w:szCs w:val="20"/>
        </w:rPr>
        <w:t>V</w:t>
      </w:r>
      <w:r w:rsidR="00CA04F3" w:rsidRPr="001C47D8">
        <w:rPr>
          <w:rFonts w:ascii="Arial" w:hAnsi="Arial" w:cs="Arial"/>
          <w:b/>
          <w:color w:val="auto"/>
          <w:sz w:val="20"/>
          <w:szCs w:val="20"/>
        </w:rPr>
        <w:t>I</w:t>
      </w:r>
      <w:r w:rsidRPr="001C47D8">
        <w:rPr>
          <w:rFonts w:ascii="Arial" w:hAnsi="Arial" w:cs="Arial"/>
          <w:b/>
          <w:color w:val="auto"/>
          <w:sz w:val="20"/>
          <w:szCs w:val="20"/>
        </w:rPr>
        <w:t>.</w:t>
      </w:r>
    </w:p>
    <w:p w14:paraId="2FC31C30"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20"/>
          <w:szCs w:val="20"/>
        </w:rPr>
      </w:pPr>
      <w:r w:rsidRPr="001C47D8">
        <w:rPr>
          <w:rFonts w:ascii="Arial" w:hAnsi="Arial" w:cs="Arial"/>
          <w:color w:val="auto"/>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4D90D0E" w14:textId="77777777" w:rsidR="00FE0F13" w:rsidRPr="001C47D8" w:rsidRDefault="00FE0F13" w:rsidP="00D849F5">
      <w:pPr>
        <w:pStyle w:val="ChapterTitle"/>
        <w:spacing w:before="0" w:after="0"/>
        <w:rPr>
          <w:rFonts w:ascii="Arial" w:hAnsi="Arial" w:cs="Arial"/>
          <w:b w:val="0"/>
          <w:caps/>
          <w:color w:val="auto"/>
          <w:sz w:val="22"/>
        </w:rPr>
      </w:pPr>
    </w:p>
    <w:p w14:paraId="5CE23A5A" w14:textId="77777777" w:rsidR="00BE67C3" w:rsidRPr="001C47D8" w:rsidRDefault="00BE67C3" w:rsidP="00D849F5">
      <w:pPr>
        <w:pStyle w:val="ChapterTitle"/>
        <w:spacing w:before="0" w:after="0"/>
        <w:rPr>
          <w:rFonts w:ascii="Arial" w:hAnsi="Arial" w:cs="Arial"/>
          <w:b w:val="0"/>
          <w:caps/>
          <w:color w:val="auto"/>
          <w:sz w:val="22"/>
        </w:rPr>
      </w:pPr>
    </w:p>
    <w:p w14:paraId="1618D3BC" w14:textId="77777777" w:rsidR="00BE67C3" w:rsidRPr="001C47D8" w:rsidRDefault="00BE67C3" w:rsidP="00D849F5">
      <w:pPr>
        <w:pStyle w:val="ChapterTitle"/>
        <w:spacing w:before="0" w:after="0"/>
        <w:rPr>
          <w:rFonts w:ascii="Arial" w:hAnsi="Arial" w:cs="Arial"/>
          <w:b w:val="0"/>
          <w:caps/>
          <w:color w:val="auto"/>
          <w:sz w:val="22"/>
        </w:rPr>
      </w:pPr>
    </w:p>
    <w:p w14:paraId="6640B9C4" w14:textId="05D69EF7" w:rsidR="007E7CD4" w:rsidRPr="001C47D8" w:rsidRDefault="00A23B3E" w:rsidP="00D849F5">
      <w:pPr>
        <w:pStyle w:val="ChapterTitle"/>
        <w:spacing w:before="0" w:after="0"/>
        <w:rPr>
          <w:rFonts w:ascii="Arial" w:hAnsi="Arial" w:cs="Arial"/>
          <w:bCs/>
          <w:caps/>
          <w:color w:val="auto"/>
          <w:sz w:val="22"/>
        </w:rPr>
      </w:pPr>
      <w:r w:rsidRPr="001C47D8">
        <w:rPr>
          <w:rFonts w:ascii="Arial" w:hAnsi="Arial" w:cs="Arial"/>
          <w:bCs/>
          <w:caps/>
          <w:color w:val="auto"/>
          <w:sz w:val="22"/>
        </w:rPr>
        <w:t xml:space="preserve">D: Informazioni concernenti i subappaltatori sulle cui capacità l'operatore economico non fa affidamento </w:t>
      </w:r>
    </w:p>
    <w:p w14:paraId="2FC31C32" w14:textId="03015C5B" w:rsidR="00A23B3E" w:rsidRPr="001C47D8" w:rsidRDefault="00A23B3E" w:rsidP="00D849F5">
      <w:pPr>
        <w:pStyle w:val="ChapterTitle"/>
        <w:spacing w:before="0" w:after="0"/>
        <w:rPr>
          <w:rFonts w:ascii="Arial" w:hAnsi="Arial" w:cs="Arial"/>
          <w:b w:val="0"/>
          <w:smallCaps/>
          <w:color w:val="auto"/>
          <w:sz w:val="22"/>
        </w:rPr>
      </w:pPr>
      <w:r w:rsidRPr="001C47D8">
        <w:rPr>
          <w:rFonts w:ascii="Arial" w:hAnsi="Arial" w:cs="Arial"/>
          <w:b w:val="0"/>
          <w:caps/>
          <w:color w:val="auto"/>
          <w:sz w:val="22"/>
        </w:rPr>
        <w:t>(</w:t>
      </w:r>
      <w:r w:rsidRPr="001C47D8">
        <w:rPr>
          <w:rFonts w:ascii="Arial" w:hAnsi="Arial" w:cs="Arial"/>
          <w:bCs/>
          <w:smallCaps/>
          <w:color w:val="auto"/>
          <w:sz w:val="22"/>
        </w:rPr>
        <w:t>Articolo 1</w:t>
      </w:r>
      <w:r w:rsidR="0004434A" w:rsidRPr="001C47D8">
        <w:rPr>
          <w:rFonts w:ascii="Arial" w:hAnsi="Arial" w:cs="Arial"/>
          <w:bCs/>
          <w:smallCaps/>
          <w:color w:val="auto"/>
          <w:sz w:val="22"/>
        </w:rPr>
        <w:t>19</w:t>
      </w:r>
      <w:r w:rsidRPr="001C47D8">
        <w:rPr>
          <w:rFonts w:ascii="Arial" w:hAnsi="Arial" w:cs="Arial"/>
          <w:bCs/>
          <w:smallCaps/>
          <w:color w:val="auto"/>
          <w:sz w:val="22"/>
        </w:rPr>
        <w:t xml:space="preserve"> del Codice - Subappalto</w:t>
      </w:r>
      <w:r w:rsidRPr="001C47D8">
        <w:rPr>
          <w:rFonts w:ascii="Arial" w:hAnsi="Arial" w:cs="Arial"/>
          <w:b w:val="0"/>
          <w:smallCaps/>
          <w:color w:val="auto"/>
          <w:sz w:val="22"/>
        </w:rPr>
        <w:t>)</w:t>
      </w:r>
    </w:p>
    <w:p w14:paraId="267F76E8" w14:textId="77777777" w:rsidR="007E7CD4" w:rsidRPr="001C47D8" w:rsidRDefault="007E7CD4" w:rsidP="00D849F5">
      <w:pPr>
        <w:pStyle w:val="ChapterTitle"/>
        <w:spacing w:before="0" w:after="0"/>
        <w:rPr>
          <w:rFonts w:ascii="Arial" w:hAnsi="Arial" w:cs="Arial"/>
          <w:color w:val="auto"/>
          <w:sz w:val="20"/>
          <w:szCs w:val="20"/>
        </w:rPr>
      </w:pPr>
    </w:p>
    <w:p w14:paraId="5955213C" w14:textId="77777777" w:rsidR="007E7CD4" w:rsidRPr="001C47D8" w:rsidRDefault="007E7CD4"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p>
    <w:p w14:paraId="2FC31C33" w14:textId="5C238293" w:rsidR="00A23B3E" w:rsidRPr="001C47D8" w:rsidRDefault="00A23B3E"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r w:rsidRPr="001C47D8">
        <w:rPr>
          <w:rFonts w:ascii="Arial" w:hAnsi="Arial" w:cs="Arial"/>
          <w:color w:val="auto"/>
          <w:sz w:val="20"/>
          <w:szCs w:val="20"/>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1C47D8" w:rsidRPr="001C47D8" w14:paraId="2FC31C3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06CDCE" w14:textId="77777777" w:rsidR="007E7CD4" w:rsidRPr="001C47D8" w:rsidRDefault="007E7CD4" w:rsidP="00D849F5">
            <w:pPr>
              <w:spacing w:before="0" w:after="0"/>
              <w:rPr>
                <w:rFonts w:ascii="Arial" w:hAnsi="Arial" w:cs="Arial"/>
                <w:b/>
                <w:color w:val="auto"/>
                <w:sz w:val="18"/>
                <w:szCs w:val="18"/>
              </w:rPr>
            </w:pPr>
          </w:p>
          <w:p w14:paraId="2FC31C34" w14:textId="31E8E0DA"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B6B03A1" w14:textId="77777777" w:rsidR="007E7CD4" w:rsidRPr="001C47D8" w:rsidRDefault="007E7CD4" w:rsidP="00D849F5">
            <w:pPr>
              <w:spacing w:before="0" w:after="0"/>
              <w:rPr>
                <w:rFonts w:ascii="Arial" w:hAnsi="Arial" w:cs="Arial"/>
                <w:b/>
                <w:color w:val="auto"/>
                <w:sz w:val="18"/>
                <w:szCs w:val="18"/>
              </w:rPr>
            </w:pPr>
          </w:p>
          <w:p w14:paraId="2FC31C35" w14:textId="26F0B561"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Risposta:</w:t>
            </w:r>
          </w:p>
        </w:tc>
      </w:tr>
      <w:tr w:rsidR="001C47D8" w:rsidRPr="001C47D8" w14:paraId="2FC31C40"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8CBD6" w14:textId="77777777" w:rsidR="007E7CD4" w:rsidRPr="001C47D8" w:rsidRDefault="007E7CD4" w:rsidP="00D849F5">
            <w:pPr>
              <w:spacing w:before="0" w:after="0"/>
              <w:rPr>
                <w:rFonts w:ascii="Arial" w:hAnsi="Arial" w:cs="Arial"/>
                <w:color w:val="auto"/>
                <w:sz w:val="18"/>
                <w:szCs w:val="18"/>
              </w:rPr>
            </w:pPr>
          </w:p>
          <w:p w14:paraId="2FC31C37" w14:textId="76124408"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L'operatore economico intende subappaltare parte del contratto a terzi?</w:t>
            </w:r>
            <w:r w:rsidRPr="001C47D8">
              <w:rPr>
                <w:rFonts w:ascii="Arial" w:hAnsi="Arial" w:cs="Arial"/>
                <w:b/>
                <w:color w:val="auto"/>
                <w:sz w:val="18"/>
                <w:szCs w:val="18"/>
              </w:rPr>
              <w:t xml:space="preserve"> </w:t>
            </w:r>
          </w:p>
          <w:p w14:paraId="10F9FD88" w14:textId="77777777" w:rsidR="007E7CD4" w:rsidRPr="001C47D8" w:rsidRDefault="007E7CD4" w:rsidP="00D849F5">
            <w:pPr>
              <w:spacing w:before="0" w:after="0"/>
              <w:rPr>
                <w:rFonts w:ascii="Arial" w:hAnsi="Arial" w:cs="Arial"/>
                <w:b/>
                <w:color w:val="auto"/>
                <w:sz w:val="18"/>
                <w:szCs w:val="18"/>
              </w:rPr>
            </w:pPr>
          </w:p>
          <w:p w14:paraId="2FC31C38" w14:textId="73409DFE"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In caso affermativo:</w:t>
            </w:r>
          </w:p>
          <w:p w14:paraId="2FC31C39" w14:textId="77777777" w:rsidR="00A23B3E" w:rsidRPr="001C47D8" w:rsidRDefault="00A23B3E" w:rsidP="00D849F5">
            <w:pPr>
              <w:spacing w:before="0" w:after="0"/>
              <w:jc w:val="both"/>
              <w:rPr>
                <w:rFonts w:ascii="Arial" w:hAnsi="Arial" w:cs="Arial"/>
                <w:color w:val="auto"/>
                <w:sz w:val="18"/>
                <w:szCs w:val="18"/>
              </w:rPr>
            </w:pPr>
            <w:r w:rsidRPr="001C47D8">
              <w:rPr>
                <w:rFonts w:ascii="Arial" w:hAnsi="Arial" w:cs="Arial"/>
                <w:color w:val="auto"/>
                <w:sz w:val="18"/>
                <w:szCs w:val="18"/>
              </w:rPr>
              <w:t xml:space="preserve">Elencare le prestazioni o lavorazioni che si intende subappaltare e la relativa quota (espressa in percentuale) sull’importo contrattuale:  </w:t>
            </w:r>
          </w:p>
          <w:p w14:paraId="2FC31C3A" w14:textId="06523C34" w:rsidR="00A23B3E" w:rsidRPr="001C47D8" w:rsidRDefault="00A23B3E" w:rsidP="00D849F5">
            <w:pPr>
              <w:spacing w:before="0" w:after="0"/>
              <w:jc w:val="both"/>
              <w:rPr>
                <w:rFonts w:ascii="Arial" w:hAnsi="Arial" w:cs="Arial"/>
                <w:color w:val="auto"/>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6989FF" w14:textId="77777777" w:rsidR="007E7CD4" w:rsidRPr="001C47D8" w:rsidRDefault="007E7CD4" w:rsidP="00D849F5">
            <w:pPr>
              <w:spacing w:before="0" w:after="0"/>
              <w:rPr>
                <w:rFonts w:ascii="Arial" w:hAnsi="Arial" w:cs="Arial"/>
                <w:color w:val="auto"/>
                <w:sz w:val="18"/>
                <w:szCs w:val="18"/>
              </w:rPr>
            </w:pPr>
          </w:p>
          <w:p w14:paraId="2FC31C3B" w14:textId="53773CEF"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 ]Sì [ ]No</w:t>
            </w:r>
            <w:r w:rsidRPr="001C47D8">
              <w:rPr>
                <w:rFonts w:ascii="Arial" w:hAnsi="Arial" w:cs="Arial"/>
                <w:color w:val="auto"/>
                <w:sz w:val="18"/>
                <w:szCs w:val="18"/>
              </w:rPr>
              <w:br/>
            </w:r>
          </w:p>
          <w:p w14:paraId="2FC31C3C" w14:textId="77777777" w:rsidR="00A23B3E" w:rsidRPr="001C47D8" w:rsidRDefault="00A23B3E" w:rsidP="00D849F5">
            <w:pPr>
              <w:spacing w:before="0" w:after="0"/>
              <w:rPr>
                <w:rFonts w:ascii="Arial" w:hAnsi="Arial" w:cs="Arial"/>
                <w:b/>
                <w:color w:val="auto"/>
                <w:sz w:val="18"/>
                <w:szCs w:val="18"/>
              </w:rPr>
            </w:pPr>
          </w:p>
          <w:p w14:paraId="230AF225" w14:textId="77777777" w:rsidR="007E7CD4" w:rsidRPr="001C47D8" w:rsidRDefault="007E7CD4" w:rsidP="00D849F5">
            <w:pPr>
              <w:spacing w:before="0" w:after="0"/>
              <w:rPr>
                <w:rFonts w:ascii="Arial" w:hAnsi="Arial" w:cs="Arial"/>
                <w:color w:val="auto"/>
                <w:sz w:val="18"/>
                <w:szCs w:val="18"/>
              </w:rPr>
            </w:pPr>
          </w:p>
          <w:p w14:paraId="4D85A2B0" w14:textId="77777777" w:rsidR="007E7CD4" w:rsidRPr="001C47D8" w:rsidRDefault="007E7CD4" w:rsidP="00D849F5">
            <w:pPr>
              <w:spacing w:before="0" w:after="0"/>
              <w:rPr>
                <w:rFonts w:ascii="Arial" w:hAnsi="Arial" w:cs="Arial"/>
                <w:color w:val="auto"/>
                <w:sz w:val="18"/>
                <w:szCs w:val="18"/>
              </w:rPr>
            </w:pPr>
          </w:p>
          <w:p w14:paraId="2FC31C3D" w14:textId="1ABF1654" w:rsidR="00A23B3E" w:rsidRPr="001C47D8" w:rsidRDefault="00A23B3E" w:rsidP="00D849F5">
            <w:pPr>
              <w:spacing w:before="0" w:after="0"/>
              <w:rPr>
                <w:rFonts w:ascii="Arial" w:hAnsi="Arial" w:cs="Arial"/>
                <w:color w:val="auto"/>
                <w:sz w:val="18"/>
                <w:szCs w:val="18"/>
              </w:rPr>
            </w:pPr>
            <w:r w:rsidRPr="001C47D8">
              <w:rPr>
                <w:rFonts w:ascii="Arial" w:hAnsi="Arial" w:cs="Arial"/>
                <w:color w:val="auto"/>
                <w:sz w:val="18"/>
                <w:szCs w:val="18"/>
              </w:rPr>
              <w:t>[……………….]    [……………….]</w:t>
            </w:r>
          </w:p>
          <w:p w14:paraId="2FC31C3F" w14:textId="119E4D6C" w:rsidR="00A23B3E" w:rsidRPr="001C47D8" w:rsidRDefault="00A23B3E" w:rsidP="00D849F5">
            <w:pPr>
              <w:spacing w:before="0" w:after="0"/>
              <w:rPr>
                <w:rFonts w:ascii="Arial" w:hAnsi="Arial" w:cs="Arial"/>
                <w:color w:val="auto"/>
                <w:sz w:val="18"/>
                <w:szCs w:val="18"/>
              </w:rPr>
            </w:pPr>
          </w:p>
        </w:tc>
      </w:tr>
      <w:tr w:rsidR="001C47D8" w:rsidRPr="001C47D8" w14:paraId="0D85EFAE" w14:textId="77777777" w:rsidTr="003E54A0">
        <w:trPr>
          <w:trHeight w:val="1063"/>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E26B1F5" w14:textId="492F8512" w:rsidR="007E7CD4" w:rsidRPr="001C47D8" w:rsidRDefault="007E7CD4" w:rsidP="00D849F5">
            <w:pPr>
              <w:spacing w:before="0" w:after="0"/>
              <w:rPr>
                <w:rFonts w:ascii="Arial" w:hAnsi="Arial" w:cs="Arial"/>
                <w:color w:val="auto"/>
                <w:sz w:val="20"/>
                <w:szCs w:val="20"/>
              </w:rPr>
            </w:pPr>
            <w:r w:rsidRPr="001C47D8">
              <w:rPr>
                <w:rFonts w:ascii="Arial" w:hAnsi="Arial" w:cs="Arial"/>
                <w:color w:val="auto"/>
                <w:sz w:val="20"/>
                <w:szCs w:val="20"/>
              </w:rPr>
              <w:lastRenderedPageBreak/>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2FC31C42" w14:textId="77777777" w:rsidR="00A23B3E" w:rsidRPr="001C47D8" w:rsidRDefault="00A23B3E" w:rsidP="00D849F5">
      <w:pPr>
        <w:spacing w:before="0" w:after="0"/>
        <w:rPr>
          <w:rFonts w:ascii="Arial" w:hAnsi="Arial" w:cs="Arial"/>
          <w:b/>
          <w:color w:val="auto"/>
          <w:sz w:val="20"/>
          <w:szCs w:val="20"/>
        </w:rPr>
      </w:pPr>
    </w:p>
    <w:p w14:paraId="2FC31C43" w14:textId="4676A053" w:rsidR="00A23B3E" w:rsidRPr="001C47D8" w:rsidRDefault="00A23B3E" w:rsidP="00D849F5">
      <w:pPr>
        <w:pStyle w:val="SectionTitle"/>
        <w:pageBreakBefore/>
        <w:spacing w:before="0" w:after="0"/>
        <w:rPr>
          <w:rFonts w:ascii="Arial" w:hAnsi="Arial" w:cs="Arial"/>
          <w:b w:val="0"/>
          <w:caps/>
          <w:color w:val="auto"/>
          <w:sz w:val="24"/>
          <w:szCs w:val="24"/>
        </w:rPr>
      </w:pPr>
      <w:r w:rsidRPr="001C47D8">
        <w:rPr>
          <w:rFonts w:ascii="Arial" w:hAnsi="Arial" w:cs="Arial"/>
          <w:color w:val="auto"/>
          <w:sz w:val="24"/>
          <w:szCs w:val="24"/>
        </w:rPr>
        <w:lastRenderedPageBreak/>
        <w:t xml:space="preserve">Parte III: Motivi di esclusione </w:t>
      </w:r>
      <w:r w:rsidRPr="001C47D8">
        <w:rPr>
          <w:rFonts w:ascii="Arial" w:hAnsi="Arial" w:cs="Arial"/>
          <w:b w:val="0"/>
          <w:caps/>
          <w:color w:val="auto"/>
          <w:sz w:val="24"/>
          <w:szCs w:val="24"/>
        </w:rPr>
        <w:t>(</w:t>
      </w:r>
      <w:r w:rsidRPr="001C47D8">
        <w:rPr>
          <w:rFonts w:ascii="Arial" w:hAnsi="Arial" w:cs="Arial"/>
          <w:bCs/>
          <w:smallCaps w:val="0"/>
          <w:color w:val="auto"/>
          <w:sz w:val="24"/>
          <w:szCs w:val="24"/>
        </w:rPr>
        <w:t>Articol</w:t>
      </w:r>
      <w:r w:rsidR="005A7DCB" w:rsidRPr="001C47D8">
        <w:rPr>
          <w:rFonts w:ascii="Arial" w:hAnsi="Arial" w:cs="Arial"/>
          <w:bCs/>
          <w:smallCaps w:val="0"/>
          <w:color w:val="auto"/>
          <w:sz w:val="24"/>
          <w:szCs w:val="24"/>
        </w:rPr>
        <w:t>i 94-98</w:t>
      </w:r>
      <w:r w:rsidRPr="001C47D8">
        <w:rPr>
          <w:rFonts w:ascii="Arial" w:hAnsi="Arial" w:cs="Arial"/>
          <w:bCs/>
          <w:smallCaps w:val="0"/>
          <w:color w:val="auto"/>
          <w:sz w:val="24"/>
          <w:szCs w:val="24"/>
        </w:rPr>
        <w:t xml:space="preserve"> del Codice</w:t>
      </w:r>
      <w:r w:rsidRPr="001C47D8">
        <w:rPr>
          <w:rFonts w:ascii="Arial" w:hAnsi="Arial" w:cs="Arial"/>
          <w:b w:val="0"/>
          <w:smallCaps w:val="0"/>
          <w:color w:val="auto"/>
          <w:sz w:val="24"/>
          <w:szCs w:val="24"/>
        </w:rPr>
        <w:t>)</w:t>
      </w:r>
    </w:p>
    <w:p w14:paraId="57554806" w14:textId="77777777" w:rsidR="00642EB9" w:rsidRPr="001C47D8" w:rsidRDefault="00642EB9" w:rsidP="00D849F5">
      <w:pPr>
        <w:pStyle w:val="SectionTitle"/>
        <w:spacing w:before="0" w:after="0"/>
        <w:rPr>
          <w:rFonts w:ascii="Arial" w:hAnsi="Arial" w:cs="Arial"/>
          <w:bCs/>
          <w:caps/>
          <w:color w:val="auto"/>
          <w:sz w:val="20"/>
          <w:szCs w:val="20"/>
        </w:rPr>
      </w:pPr>
    </w:p>
    <w:p w14:paraId="2FC31C44" w14:textId="19AB2FCB"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A: </w:t>
      </w:r>
      <w:r w:rsidR="005A7DCB" w:rsidRPr="001C47D8">
        <w:rPr>
          <w:rFonts w:ascii="Arial" w:hAnsi="Arial" w:cs="Arial"/>
          <w:bCs/>
          <w:caps/>
          <w:color w:val="auto"/>
          <w:sz w:val="22"/>
        </w:rPr>
        <w:t xml:space="preserve">Cause di esclusione automatica </w:t>
      </w:r>
    </w:p>
    <w:p w14:paraId="27D783C5" w14:textId="77777777" w:rsidR="00BE67C3" w:rsidRPr="001C47D8" w:rsidRDefault="00BE67C3" w:rsidP="00D849F5">
      <w:pPr>
        <w:pStyle w:val="SectionTitle"/>
        <w:spacing w:before="0" w:after="0"/>
        <w:rPr>
          <w:rFonts w:ascii="Arial" w:hAnsi="Arial" w:cs="Arial"/>
          <w:bCs/>
          <w:caps/>
          <w:color w:val="auto"/>
          <w:sz w:val="22"/>
        </w:rPr>
      </w:pPr>
    </w:p>
    <w:tbl>
      <w:tblPr>
        <w:tblStyle w:val="Grigliatabella"/>
        <w:tblW w:w="9669" w:type="dxa"/>
        <w:tblInd w:w="-318" w:type="dxa"/>
        <w:tblLook w:val="04A0" w:firstRow="1" w:lastRow="0" w:firstColumn="1" w:lastColumn="0" w:noHBand="0" w:noVBand="1"/>
      </w:tblPr>
      <w:tblGrid>
        <w:gridCol w:w="9669"/>
      </w:tblGrid>
      <w:tr w:rsidR="001C47D8" w:rsidRPr="001C47D8" w14:paraId="6A80206C" w14:textId="77777777" w:rsidTr="00152804">
        <w:tc>
          <w:tcPr>
            <w:tcW w:w="9669" w:type="dxa"/>
            <w:shd w:val="clear" w:color="auto" w:fill="F2F2F2" w:themeFill="background1" w:themeFillShade="F2"/>
          </w:tcPr>
          <w:p w14:paraId="2607502D" w14:textId="017D9FF9"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L'articolo 57, paragrafo 1, della direttiva 2014/24/ue stabilisce i seguenti motivi di esclusione (articolo 94, comma 1, del codice):</w:t>
            </w:r>
          </w:p>
          <w:p w14:paraId="019B89B2" w14:textId="1D8BBBDD"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1.</w:t>
            </w:r>
            <w:r w:rsidRPr="001C47D8">
              <w:rPr>
                <w:rFonts w:ascii="Arial" w:hAnsi="Arial" w:cs="Arial"/>
                <w:bCs/>
                <w:smallCaps w:val="0"/>
                <w:color w:val="auto"/>
                <w:kern w:val="18"/>
                <w:sz w:val="18"/>
                <w:szCs w:val="18"/>
              </w:rPr>
              <w:tab/>
              <w:t>partecipazione a un’organizzazione criminale ( )</w:t>
            </w:r>
          </w:p>
          <w:p w14:paraId="46FE1FBF" w14:textId="585A0B30"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2.</w:t>
            </w:r>
            <w:r w:rsidRPr="001C47D8">
              <w:rPr>
                <w:rFonts w:ascii="Arial" w:hAnsi="Arial" w:cs="Arial"/>
                <w:bCs/>
                <w:smallCaps w:val="0"/>
                <w:color w:val="auto"/>
                <w:kern w:val="18"/>
                <w:sz w:val="18"/>
                <w:szCs w:val="18"/>
              </w:rPr>
              <w:tab/>
              <w:t>corruzione</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1E14B111" w14:textId="116C131F"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3.</w:t>
            </w:r>
            <w:r w:rsidRPr="001C47D8">
              <w:rPr>
                <w:rFonts w:ascii="Arial" w:hAnsi="Arial" w:cs="Arial"/>
                <w:bCs/>
                <w:smallCaps w:val="0"/>
                <w:color w:val="auto"/>
                <w:kern w:val="18"/>
                <w:sz w:val="18"/>
                <w:szCs w:val="18"/>
              </w:rPr>
              <w:tab/>
              <w:t>frode</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1AD98D7A" w14:textId="3DEF6BB7"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4.</w:t>
            </w:r>
            <w:r w:rsidRPr="001C47D8">
              <w:rPr>
                <w:rFonts w:ascii="Arial" w:hAnsi="Arial" w:cs="Arial"/>
                <w:bCs/>
                <w:smallCaps w:val="0"/>
                <w:color w:val="auto"/>
                <w:kern w:val="18"/>
                <w:sz w:val="18"/>
                <w:szCs w:val="18"/>
              </w:rPr>
              <w:tab/>
              <w:t>reati terroristici o reati connessi alle attività terroristiche ( );</w:t>
            </w:r>
          </w:p>
          <w:p w14:paraId="271552EB" w14:textId="28EDC56C"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5.</w:t>
            </w:r>
            <w:r w:rsidRPr="001C47D8">
              <w:rPr>
                <w:rFonts w:ascii="Arial" w:hAnsi="Arial" w:cs="Arial"/>
                <w:bCs/>
                <w:smallCaps w:val="0"/>
                <w:color w:val="auto"/>
                <w:kern w:val="18"/>
                <w:sz w:val="18"/>
                <w:szCs w:val="18"/>
              </w:rPr>
              <w:tab/>
              <w:t>riciclaggio di proventi di attività criminose o finanziamento al terrorismo ( );</w:t>
            </w:r>
          </w:p>
          <w:p w14:paraId="781AD3CA" w14:textId="7A264833"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6.</w:t>
            </w:r>
            <w:r w:rsidRPr="001C47D8">
              <w:rPr>
                <w:rFonts w:ascii="Arial" w:hAnsi="Arial" w:cs="Arial"/>
                <w:bCs/>
                <w:smallCaps w:val="0"/>
                <w:color w:val="auto"/>
                <w:kern w:val="18"/>
                <w:sz w:val="18"/>
                <w:szCs w:val="18"/>
              </w:rPr>
              <w:tab/>
              <w:t>lavoro minorile e altre forme di tratta di esseri umani</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6E0CD844" w14:textId="77777777" w:rsidR="00BE67C3" w:rsidRPr="001C47D8" w:rsidRDefault="00BE67C3" w:rsidP="00BE67C3">
            <w:pPr>
              <w:pStyle w:val="SectionTitle"/>
              <w:spacing w:before="0" w:after="0"/>
              <w:ind w:left="324" w:hanging="324"/>
              <w:jc w:val="left"/>
              <w:rPr>
                <w:rFonts w:ascii="Arial" w:hAnsi="Arial" w:cs="Arial"/>
                <w:bCs/>
                <w:smallCaps w:val="0"/>
                <w:color w:val="auto"/>
                <w:kern w:val="18"/>
                <w:sz w:val="18"/>
                <w:szCs w:val="18"/>
              </w:rPr>
            </w:pPr>
          </w:p>
          <w:p w14:paraId="383BE518" w14:textId="5ABF0AC4"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Codice</w:t>
            </w:r>
          </w:p>
          <w:p w14:paraId="320AFC5C" w14:textId="05DBBE36" w:rsidR="00BE67C3" w:rsidRPr="001C47D8" w:rsidRDefault="00BE67C3" w:rsidP="00BE67C3">
            <w:pPr>
              <w:pStyle w:val="SectionTitle"/>
              <w:spacing w:before="0" w:after="0"/>
              <w:ind w:left="324" w:hanging="324"/>
              <w:jc w:val="left"/>
              <w:rPr>
                <w:rFonts w:ascii="Arial" w:hAnsi="Arial" w:cs="Arial"/>
                <w:bCs/>
                <w:caps/>
                <w:color w:val="auto"/>
                <w:sz w:val="22"/>
              </w:rPr>
            </w:pPr>
            <w:r w:rsidRPr="001C47D8">
              <w:rPr>
                <w:rFonts w:ascii="Arial" w:hAnsi="Arial" w:cs="Arial"/>
                <w:bCs/>
                <w:smallCaps w:val="0"/>
                <w:color w:val="auto"/>
                <w:kern w:val="18"/>
                <w:sz w:val="18"/>
                <w:szCs w:val="18"/>
              </w:rPr>
              <w:t>7.</w:t>
            </w:r>
            <w:r w:rsidRPr="001C47D8">
              <w:rPr>
                <w:rFonts w:ascii="Arial" w:hAnsi="Arial" w:cs="Arial"/>
                <w:bCs/>
                <w:smallCaps w:val="0"/>
                <w:color w:val="auto"/>
                <w:kern w:val="18"/>
                <w:sz w:val="18"/>
                <w:szCs w:val="18"/>
              </w:rPr>
              <w:tab/>
              <w:t>ogni altro delitto da cui derivi, quale pena accessoria, l'incapacità di contrattare con la pubblica amministrazione (lettera h) articolo 94, comma 1, del codice);</w:t>
            </w:r>
          </w:p>
        </w:tc>
      </w:tr>
    </w:tbl>
    <w:tbl>
      <w:tblPr>
        <w:tblW w:w="9684" w:type="dxa"/>
        <w:tblInd w:w="-333" w:type="dxa"/>
        <w:tblLayout w:type="fixed"/>
        <w:tblCellMar>
          <w:left w:w="93" w:type="dxa"/>
        </w:tblCellMar>
        <w:tblLook w:val="0000" w:firstRow="0" w:lastRow="0" w:firstColumn="0" w:lastColumn="0" w:noHBand="0" w:noVBand="0"/>
      </w:tblPr>
      <w:tblGrid>
        <w:gridCol w:w="4843"/>
        <w:gridCol w:w="4841"/>
      </w:tblGrid>
      <w:tr w:rsidR="001C47D8" w:rsidRPr="0012769F" w14:paraId="2FC31C50" w14:textId="77777777" w:rsidTr="00152804">
        <w:trPr>
          <w:trHeight w:val="663"/>
        </w:trPr>
        <w:tc>
          <w:tcPr>
            <w:tcW w:w="4843" w:type="dxa"/>
            <w:tcBorders>
              <w:top w:val="single" w:sz="4" w:space="0" w:color="00000A"/>
              <w:left w:val="single" w:sz="4" w:space="0" w:color="00000A"/>
              <w:bottom w:val="single" w:sz="4" w:space="0" w:color="auto"/>
              <w:right w:val="single" w:sz="4" w:space="0" w:color="00000A"/>
            </w:tcBorders>
            <w:shd w:val="clear" w:color="auto" w:fill="FFFFFF"/>
          </w:tcPr>
          <w:p w14:paraId="0FB2DDF3" w14:textId="77777777" w:rsidR="00D849F5" w:rsidRPr="0012769F" w:rsidRDefault="00D849F5" w:rsidP="00D849F5">
            <w:pPr>
              <w:spacing w:before="0" w:after="0"/>
              <w:jc w:val="both"/>
              <w:rPr>
                <w:rFonts w:ascii="Arial" w:hAnsi="Arial" w:cs="Arial"/>
                <w:b/>
                <w:color w:val="auto"/>
                <w:sz w:val="18"/>
                <w:szCs w:val="18"/>
              </w:rPr>
            </w:pPr>
          </w:p>
          <w:p w14:paraId="2FC31C4E" w14:textId="7F2A2AA4" w:rsidR="00A23B3E" w:rsidRPr="0012769F" w:rsidRDefault="00A23B3E" w:rsidP="00D849F5">
            <w:pPr>
              <w:spacing w:before="0" w:after="0"/>
              <w:jc w:val="both"/>
              <w:rPr>
                <w:rFonts w:ascii="Arial" w:hAnsi="Arial" w:cs="Arial"/>
                <w:color w:val="auto"/>
                <w:sz w:val="18"/>
                <w:szCs w:val="18"/>
              </w:rPr>
            </w:pPr>
            <w:r w:rsidRPr="0012769F">
              <w:rPr>
                <w:rFonts w:ascii="Arial" w:hAnsi="Arial" w:cs="Arial"/>
                <w:b/>
                <w:color w:val="auto"/>
                <w:sz w:val="18"/>
                <w:szCs w:val="18"/>
              </w:rPr>
              <w:t xml:space="preserve">Motivi legati a condanne penali ai sensi delle disposizioni nazionali di attuazione dei motivi stabiliti dall'articolo 57, paragrafo 1, della direttiva </w:t>
            </w:r>
            <w:r w:rsidRPr="0012769F">
              <w:rPr>
                <w:rFonts w:ascii="Arial" w:hAnsi="Arial" w:cs="Arial"/>
                <w:color w:val="auto"/>
                <w:sz w:val="18"/>
                <w:szCs w:val="18"/>
              </w:rPr>
              <w:t>(</w:t>
            </w:r>
            <w:r w:rsidRPr="0012769F">
              <w:rPr>
                <w:rFonts w:ascii="Arial" w:hAnsi="Arial" w:cs="Arial"/>
                <w:b/>
                <w:bCs/>
                <w:color w:val="auto"/>
                <w:sz w:val="18"/>
                <w:szCs w:val="18"/>
              </w:rPr>
              <w:t xml:space="preserve">articolo </w:t>
            </w:r>
            <w:r w:rsidR="00584FE4" w:rsidRPr="0012769F">
              <w:rPr>
                <w:rFonts w:ascii="Arial" w:hAnsi="Arial" w:cs="Arial"/>
                <w:b/>
                <w:bCs/>
                <w:color w:val="auto"/>
                <w:sz w:val="18"/>
                <w:szCs w:val="18"/>
              </w:rPr>
              <w:t>94</w:t>
            </w:r>
            <w:r w:rsidRPr="0012769F">
              <w:rPr>
                <w:rFonts w:ascii="Arial" w:hAnsi="Arial" w:cs="Arial"/>
                <w:b/>
                <w:bCs/>
                <w:color w:val="auto"/>
                <w:sz w:val="18"/>
                <w:szCs w:val="18"/>
              </w:rPr>
              <w:t>, comma 1, del Codice</w:t>
            </w:r>
            <w:r w:rsidRPr="0012769F">
              <w:rPr>
                <w:rFonts w:ascii="Arial" w:hAnsi="Arial" w:cs="Arial"/>
                <w:color w:val="auto"/>
                <w:sz w:val="18"/>
                <w:szCs w:val="18"/>
              </w:rPr>
              <w:t>):</w:t>
            </w:r>
          </w:p>
        </w:tc>
        <w:tc>
          <w:tcPr>
            <w:tcW w:w="4841" w:type="dxa"/>
            <w:tcBorders>
              <w:top w:val="single" w:sz="4" w:space="0" w:color="00000A"/>
              <w:left w:val="single" w:sz="4" w:space="0" w:color="00000A"/>
              <w:bottom w:val="single" w:sz="4" w:space="0" w:color="auto"/>
              <w:right w:val="single" w:sz="4" w:space="0" w:color="00000A"/>
            </w:tcBorders>
            <w:shd w:val="clear" w:color="auto" w:fill="FFFFFF"/>
          </w:tcPr>
          <w:p w14:paraId="0D4624FE" w14:textId="77777777" w:rsidR="00D849F5" w:rsidRPr="0012769F" w:rsidRDefault="00D849F5" w:rsidP="00D849F5">
            <w:pPr>
              <w:spacing w:before="0" w:after="0"/>
              <w:rPr>
                <w:rFonts w:ascii="Arial" w:hAnsi="Arial" w:cs="Arial"/>
                <w:b/>
                <w:color w:val="auto"/>
                <w:sz w:val="18"/>
                <w:szCs w:val="18"/>
              </w:rPr>
            </w:pPr>
          </w:p>
          <w:p w14:paraId="2FC31C4F" w14:textId="5BF97D3B"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2769F" w14:paraId="2FC31C58" w14:textId="77777777" w:rsidTr="00152804">
        <w:trPr>
          <w:trHeight w:val="699"/>
        </w:trPr>
        <w:tc>
          <w:tcPr>
            <w:tcW w:w="4843" w:type="dxa"/>
            <w:vMerge w:val="restart"/>
            <w:tcBorders>
              <w:top w:val="single" w:sz="4" w:space="0" w:color="auto"/>
              <w:left w:val="single" w:sz="4" w:space="0" w:color="auto"/>
              <w:bottom w:val="single" w:sz="4" w:space="0" w:color="auto"/>
              <w:right w:val="single" w:sz="4" w:space="0" w:color="auto"/>
            </w:tcBorders>
            <w:shd w:val="clear" w:color="auto" w:fill="FFFFFF"/>
          </w:tcPr>
          <w:p w14:paraId="14D40234" w14:textId="77777777" w:rsidR="00D849F5" w:rsidRPr="0012769F" w:rsidRDefault="00D849F5" w:rsidP="00D849F5">
            <w:pPr>
              <w:spacing w:before="0" w:after="0"/>
              <w:jc w:val="both"/>
              <w:rPr>
                <w:rFonts w:ascii="Arial" w:hAnsi="Arial" w:cs="Arial"/>
                <w:color w:val="auto"/>
                <w:sz w:val="18"/>
                <w:szCs w:val="18"/>
              </w:rPr>
            </w:pPr>
          </w:p>
          <w:p w14:paraId="2FC31C51" w14:textId="6702DEFC" w:rsidR="00D849F5" w:rsidRPr="0012769F" w:rsidRDefault="00D849F5"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I soggetti di cui </w:t>
            </w:r>
            <w:r w:rsidRPr="0012769F">
              <w:rPr>
                <w:rFonts w:ascii="Arial" w:hAnsi="Arial" w:cs="Arial"/>
                <w:b/>
                <w:bCs/>
                <w:color w:val="auto"/>
                <w:sz w:val="18"/>
                <w:szCs w:val="18"/>
              </w:rPr>
              <w:t>all’art.</w:t>
            </w:r>
            <w:r w:rsidR="00837637">
              <w:rPr>
                <w:rFonts w:ascii="Arial" w:hAnsi="Arial" w:cs="Arial"/>
                <w:b/>
                <w:bCs/>
                <w:color w:val="auto"/>
                <w:sz w:val="18"/>
                <w:szCs w:val="18"/>
              </w:rPr>
              <w:t xml:space="preserve"> </w:t>
            </w:r>
            <w:r w:rsidRPr="0012769F">
              <w:rPr>
                <w:rFonts w:ascii="Arial" w:hAnsi="Arial" w:cs="Arial"/>
                <w:b/>
                <w:bCs/>
                <w:color w:val="auto"/>
                <w:sz w:val="18"/>
                <w:szCs w:val="18"/>
              </w:rPr>
              <w:t>94, comma 3</w:t>
            </w:r>
            <w:r w:rsidRPr="0012769F">
              <w:rPr>
                <w:rFonts w:ascii="Arial" w:hAnsi="Arial" w:cs="Arial"/>
                <w:b/>
                <w:bCs/>
                <w:i/>
                <w:color w:val="auto"/>
                <w:sz w:val="18"/>
                <w:szCs w:val="18"/>
              </w:rPr>
              <w:t xml:space="preserve"> </w:t>
            </w:r>
            <w:r w:rsidRPr="0012769F">
              <w:rPr>
                <w:rFonts w:ascii="Arial" w:hAnsi="Arial" w:cs="Arial"/>
                <w:color w:val="auto"/>
                <w:sz w:val="18"/>
                <w:szCs w:val="18"/>
              </w:rPr>
              <w:t xml:space="preserve">sono stati </w:t>
            </w:r>
            <w:r w:rsidRPr="0012769F">
              <w:rPr>
                <w:rFonts w:ascii="Arial" w:hAnsi="Arial" w:cs="Arial"/>
                <w:b/>
                <w:color w:val="auto"/>
                <w:sz w:val="18"/>
                <w:szCs w:val="18"/>
              </w:rPr>
              <w:t>condannati con sentenza definitiva</w:t>
            </w:r>
            <w:r w:rsidRPr="0012769F">
              <w:rPr>
                <w:rFonts w:ascii="Arial" w:hAnsi="Arial" w:cs="Arial"/>
                <w:color w:val="auto"/>
                <w:sz w:val="18"/>
                <w:szCs w:val="18"/>
              </w:rPr>
              <w:t xml:space="preserve"> o decreto penale di condanna divenuto irrevocabile per uno dei motivi indicati sopra, e per i quali sussiste ancora un periodo di esclusione ai sensi dell’art.</w:t>
            </w:r>
            <w:r w:rsidR="00837637">
              <w:rPr>
                <w:rFonts w:ascii="Arial" w:hAnsi="Arial" w:cs="Arial"/>
                <w:color w:val="auto"/>
                <w:sz w:val="18"/>
                <w:szCs w:val="18"/>
              </w:rPr>
              <w:t xml:space="preserve"> </w:t>
            </w:r>
            <w:r w:rsidRPr="0012769F">
              <w:rPr>
                <w:rFonts w:ascii="Arial" w:hAnsi="Arial" w:cs="Arial"/>
                <w:color w:val="auto"/>
                <w:sz w:val="18"/>
                <w:szCs w:val="18"/>
              </w:rPr>
              <w:t xml:space="preserve">96 del Codice? </w:t>
            </w:r>
          </w:p>
          <w:p w14:paraId="2FC31C52" w14:textId="77777777" w:rsidR="00D849F5" w:rsidRPr="0012769F" w:rsidRDefault="00D849F5" w:rsidP="00D849F5">
            <w:pPr>
              <w:spacing w:before="0" w:after="0"/>
              <w:rPr>
                <w:rStyle w:val="small"/>
                <w:rFonts w:ascii="Arial" w:hAnsi="Arial" w:cs="Arial"/>
                <w:color w:val="auto"/>
                <w:sz w:val="18"/>
                <w:szCs w:val="18"/>
              </w:rPr>
            </w:pPr>
          </w:p>
          <w:p w14:paraId="59632F10" w14:textId="77777777" w:rsidR="00D849F5" w:rsidRPr="0012769F" w:rsidRDefault="00D849F5" w:rsidP="00D849F5">
            <w:pPr>
              <w:spacing w:before="0" w:after="0"/>
              <w:rPr>
                <w:rFonts w:ascii="Arial" w:hAnsi="Arial" w:cs="Arial"/>
                <w:b/>
                <w:color w:val="auto"/>
                <w:sz w:val="18"/>
                <w:szCs w:val="18"/>
              </w:rPr>
            </w:pPr>
          </w:p>
          <w:p w14:paraId="77BC4CEE" w14:textId="77777777" w:rsidR="00D849F5" w:rsidRPr="0012769F" w:rsidRDefault="00D849F5" w:rsidP="00D849F5">
            <w:pPr>
              <w:spacing w:before="0" w:after="0"/>
              <w:rPr>
                <w:rFonts w:ascii="Arial" w:hAnsi="Arial" w:cs="Arial"/>
                <w:b/>
                <w:color w:val="auto"/>
                <w:sz w:val="18"/>
                <w:szCs w:val="18"/>
              </w:rPr>
            </w:pPr>
          </w:p>
          <w:p w14:paraId="6D5A783A" w14:textId="77777777" w:rsidR="00D849F5" w:rsidRPr="0012769F" w:rsidRDefault="00D849F5" w:rsidP="00D849F5">
            <w:pPr>
              <w:spacing w:before="0" w:after="0"/>
              <w:rPr>
                <w:rFonts w:ascii="Arial" w:hAnsi="Arial" w:cs="Arial"/>
                <w:b/>
                <w:color w:val="auto"/>
                <w:sz w:val="18"/>
                <w:szCs w:val="18"/>
              </w:rPr>
            </w:pPr>
          </w:p>
          <w:p w14:paraId="4D115AAB" w14:textId="0DE034E9" w:rsidR="00D849F5" w:rsidRPr="0012769F" w:rsidRDefault="00D849F5" w:rsidP="00D849F5">
            <w:pPr>
              <w:spacing w:before="0" w:after="0"/>
              <w:ind w:left="164"/>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indicare (</w:t>
            </w:r>
            <w:r w:rsidRPr="0012769F">
              <w:rPr>
                <w:rStyle w:val="Rimandonotaapidipagina"/>
                <w:rFonts w:ascii="Arial" w:hAnsi="Arial" w:cs="Arial"/>
                <w:color w:val="auto"/>
                <w:sz w:val="18"/>
                <w:szCs w:val="18"/>
              </w:rPr>
              <w:footnoteReference w:id="10"/>
            </w:r>
            <w:r w:rsidRPr="0012769F">
              <w:rPr>
                <w:rFonts w:ascii="Arial" w:hAnsi="Arial" w:cs="Arial"/>
                <w:color w:val="auto"/>
                <w:sz w:val="18"/>
                <w:szCs w:val="18"/>
              </w:rPr>
              <w:t>):</w:t>
            </w:r>
            <w:r w:rsidRPr="0012769F">
              <w:rPr>
                <w:rFonts w:ascii="Arial" w:hAnsi="Arial" w:cs="Arial"/>
                <w:color w:val="auto"/>
                <w:sz w:val="18"/>
                <w:szCs w:val="18"/>
              </w:rPr>
              <w:br/>
            </w:r>
          </w:p>
          <w:p w14:paraId="2DD03481" w14:textId="77777777" w:rsidR="00D849F5" w:rsidRPr="0012769F" w:rsidRDefault="00D849F5" w:rsidP="00D849F5">
            <w:pPr>
              <w:pStyle w:val="Paragrafoelenco1"/>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 xml:space="preserve">la data della condanna, del decreto penale di condanna, la relativa durata e il reato commesso tra quelli riportati all’articolo </w:t>
            </w:r>
            <w:r w:rsidRPr="0012769F">
              <w:rPr>
                <w:rFonts w:ascii="Arial" w:hAnsi="Arial" w:cs="Arial"/>
                <w:b/>
                <w:bCs/>
                <w:color w:val="auto"/>
                <w:sz w:val="18"/>
                <w:szCs w:val="18"/>
              </w:rPr>
              <w:t>94, comma 1, del Codice</w:t>
            </w:r>
            <w:r w:rsidRPr="0012769F">
              <w:rPr>
                <w:rFonts w:ascii="Arial" w:hAnsi="Arial" w:cs="Arial"/>
                <w:color w:val="auto"/>
                <w:sz w:val="18"/>
                <w:szCs w:val="18"/>
              </w:rPr>
              <w:t xml:space="preserve"> e i motivi di condanna,</w:t>
            </w:r>
          </w:p>
          <w:p w14:paraId="277AFF4C" w14:textId="77777777" w:rsidR="00D849F5" w:rsidRPr="0012769F" w:rsidRDefault="00D849F5" w:rsidP="00D849F5">
            <w:pPr>
              <w:pStyle w:val="Paragrafoelenco1"/>
              <w:spacing w:before="0" w:after="0"/>
              <w:rPr>
                <w:rFonts w:ascii="Arial" w:hAnsi="Arial" w:cs="Arial"/>
                <w:color w:val="auto"/>
                <w:sz w:val="18"/>
                <w:szCs w:val="18"/>
              </w:rPr>
            </w:pPr>
          </w:p>
          <w:p w14:paraId="34A0D68F" w14:textId="483D1C6D" w:rsidR="00D849F5" w:rsidRPr="0012769F" w:rsidRDefault="00D849F5" w:rsidP="00D849F5">
            <w:pPr>
              <w:numPr>
                <w:ilvl w:val="0"/>
                <w:numId w:val="20"/>
              </w:numPr>
              <w:spacing w:before="0" w:after="0"/>
              <w:rPr>
                <w:rFonts w:ascii="Arial" w:hAnsi="Arial" w:cs="Arial"/>
                <w:b/>
                <w:color w:val="auto"/>
                <w:sz w:val="18"/>
                <w:szCs w:val="18"/>
              </w:rPr>
            </w:pPr>
            <w:r w:rsidRPr="0012769F">
              <w:rPr>
                <w:rFonts w:ascii="Arial" w:hAnsi="Arial" w:cs="Arial"/>
                <w:color w:val="auto"/>
                <w:sz w:val="18"/>
                <w:szCs w:val="18"/>
              </w:rPr>
              <w:t>dati identificativi delle persone condannate [ ];</w:t>
            </w:r>
            <w:r w:rsidRPr="0012769F">
              <w:rPr>
                <w:rFonts w:ascii="Arial" w:hAnsi="Arial" w:cs="Arial"/>
                <w:color w:val="auto"/>
                <w:sz w:val="18"/>
                <w:szCs w:val="18"/>
              </w:rPr>
              <w:br/>
            </w:r>
          </w:p>
          <w:p w14:paraId="5F45AADD" w14:textId="77777777" w:rsidR="00D849F5" w:rsidRPr="0012769F" w:rsidRDefault="00D849F5" w:rsidP="00D849F5">
            <w:pPr>
              <w:spacing w:before="0" w:after="0"/>
              <w:ind w:left="720"/>
              <w:rPr>
                <w:rFonts w:ascii="Arial" w:hAnsi="Arial" w:cs="Arial"/>
                <w:b/>
                <w:color w:val="auto"/>
                <w:sz w:val="18"/>
                <w:szCs w:val="18"/>
              </w:rPr>
            </w:pPr>
          </w:p>
          <w:p w14:paraId="1953FE86" w14:textId="6853C9D7" w:rsidR="00D849F5" w:rsidRPr="0012769F" w:rsidRDefault="00D849F5" w:rsidP="00D849F5">
            <w:pPr>
              <w:numPr>
                <w:ilvl w:val="0"/>
                <w:numId w:val="20"/>
              </w:numPr>
              <w:spacing w:before="0" w:after="0"/>
              <w:jc w:val="both"/>
              <w:rPr>
                <w:rFonts w:ascii="Arial" w:hAnsi="Arial" w:cs="Arial"/>
                <w:color w:val="auto"/>
                <w:sz w:val="18"/>
                <w:szCs w:val="18"/>
              </w:rPr>
            </w:pPr>
            <w:r w:rsidRPr="0012769F">
              <w:rPr>
                <w:rFonts w:ascii="Arial" w:hAnsi="Arial" w:cs="Arial"/>
                <w:color w:val="auto"/>
                <w:kern w:val="14"/>
                <w:sz w:val="18"/>
                <w:szCs w:val="18"/>
              </w:rPr>
              <w:t>se stabilita direttamente nella sentenza di condanna la durata della pena accessoria, indicare:</w:t>
            </w:r>
            <w:r w:rsidRPr="0012769F">
              <w:rPr>
                <w:rFonts w:ascii="Arial" w:hAnsi="Arial" w:cs="Arial"/>
                <w:b/>
                <w:color w:val="auto"/>
                <w:sz w:val="18"/>
                <w:szCs w:val="18"/>
              </w:rPr>
              <w:t xml:space="preserve"> </w:t>
            </w:r>
          </w:p>
          <w:p w14:paraId="6D7FE447" w14:textId="77777777" w:rsidR="00D849F5" w:rsidRPr="0012769F" w:rsidRDefault="00D849F5" w:rsidP="00D849F5">
            <w:pPr>
              <w:spacing w:before="0" w:after="0"/>
              <w:rPr>
                <w:rFonts w:ascii="Arial" w:hAnsi="Arial" w:cs="Arial"/>
                <w:b/>
                <w:color w:val="auto"/>
                <w:sz w:val="18"/>
                <w:szCs w:val="18"/>
              </w:rPr>
            </w:pPr>
          </w:p>
          <w:p w14:paraId="73C519E2" w14:textId="77777777" w:rsidR="00D849F5" w:rsidRPr="0012769F" w:rsidRDefault="00D849F5" w:rsidP="00D849F5">
            <w:pPr>
              <w:spacing w:before="0" w:after="0"/>
              <w:rPr>
                <w:rFonts w:ascii="Arial" w:hAnsi="Arial" w:cs="Arial"/>
                <w:b/>
                <w:color w:val="auto"/>
                <w:sz w:val="18"/>
                <w:szCs w:val="18"/>
              </w:rPr>
            </w:pPr>
          </w:p>
          <w:p w14:paraId="3C1B1B15" w14:textId="26CD87D3" w:rsidR="00D849F5" w:rsidRPr="0012769F" w:rsidRDefault="00D849F5" w:rsidP="00C267B1">
            <w:pPr>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adottato misure sufficienti a dimostrare la sua affidabilità nonostante l'esistenza di un pertinente motivo di esclusione (autodisciplina o “Self-Cleaning,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76EAC4E0" w14:textId="77777777" w:rsidR="00D849F5" w:rsidRPr="0012769F" w:rsidRDefault="00D849F5" w:rsidP="00D849F5">
            <w:pPr>
              <w:spacing w:before="0" w:after="0"/>
              <w:ind w:left="720"/>
              <w:rPr>
                <w:rFonts w:ascii="Arial" w:hAnsi="Arial" w:cs="Arial"/>
                <w:color w:val="auto"/>
                <w:sz w:val="18"/>
                <w:szCs w:val="18"/>
              </w:rPr>
            </w:pPr>
          </w:p>
          <w:p w14:paraId="2FC31C53" w14:textId="0527895A" w:rsidR="00D849F5" w:rsidRPr="0012769F" w:rsidRDefault="00D849F5" w:rsidP="00BE67C3">
            <w:pPr>
              <w:numPr>
                <w:ilvl w:val="0"/>
                <w:numId w:val="20"/>
              </w:numPr>
              <w:spacing w:before="0" w:after="0"/>
              <w:rPr>
                <w:rFonts w:ascii="Arial" w:hAnsi="Arial" w:cs="Arial"/>
                <w:color w:val="auto"/>
                <w:sz w:val="18"/>
                <w:szCs w:val="18"/>
              </w:rPr>
            </w:pPr>
            <w:r w:rsidRPr="0012769F">
              <w:rPr>
                <w:rFonts w:ascii="Arial" w:hAnsi="Arial" w:cs="Arial"/>
                <w:color w:val="auto"/>
                <w:sz w:val="18"/>
                <w:szCs w:val="18"/>
              </w:rPr>
              <w:t xml:space="preserve">indicare le condizioni e azioni previste </w:t>
            </w:r>
            <w:r w:rsidRPr="00837637">
              <w:rPr>
                <w:rFonts w:ascii="Arial" w:hAnsi="Arial" w:cs="Arial"/>
                <w:b/>
                <w:bCs/>
                <w:color w:val="auto"/>
                <w:sz w:val="18"/>
                <w:szCs w:val="18"/>
              </w:rPr>
              <w:t>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ABA399D" w14:textId="77777777" w:rsidR="00D849F5" w:rsidRPr="0012769F" w:rsidRDefault="00D849F5" w:rsidP="00D849F5">
            <w:pPr>
              <w:spacing w:before="0" w:after="0"/>
              <w:rPr>
                <w:rFonts w:ascii="Arial" w:hAnsi="Arial" w:cs="Arial"/>
                <w:b/>
                <w:bCs/>
                <w:color w:val="auto"/>
                <w:sz w:val="18"/>
                <w:szCs w:val="18"/>
              </w:rPr>
            </w:pPr>
          </w:p>
          <w:p w14:paraId="2FC31C54" w14:textId="24653BF7" w:rsidR="00D849F5" w:rsidRPr="0012769F" w:rsidRDefault="00D849F5"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2FC31C55" w14:textId="77777777" w:rsidR="00D849F5" w:rsidRPr="0012769F" w:rsidRDefault="00D849F5" w:rsidP="00D849F5">
            <w:pPr>
              <w:spacing w:before="0" w:after="0"/>
              <w:rPr>
                <w:rFonts w:ascii="Arial" w:hAnsi="Arial" w:cs="Arial"/>
                <w:color w:val="auto"/>
                <w:sz w:val="18"/>
                <w:szCs w:val="18"/>
              </w:rPr>
            </w:pPr>
          </w:p>
          <w:p w14:paraId="1B744E59" w14:textId="77777777" w:rsidR="00D849F5" w:rsidRDefault="00D849F5" w:rsidP="00BE67C3">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r w:rsidR="00BE67C3" w:rsidRPr="0012769F">
              <w:rPr>
                <w:rFonts w:ascii="Arial" w:hAnsi="Arial" w:cs="Arial"/>
                <w:color w:val="auto"/>
                <w:sz w:val="18"/>
                <w:szCs w:val="18"/>
              </w:rPr>
              <w:t xml:space="preserve"> </w:t>
            </w:r>
            <w:r w:rsidRPr="0012769F">
              <w:rPr>
                <w:rFonts w:ascii="Arial" w:hAnsi="Arial" w:cs="Arial"/>
                <w:color w:val="auto"/>
                <w:sz w:val="18"/>
                <w:szCs w:val="18"/>
              </w:rPr>
              <w:t>[…………….…]</w:t>
            </w:r>
            <w:r w:rsidR="00BE67C3" w:rsidRPr="0012769F">
              <w:rPr>
                <w:rFonts w:ascii="Arial" w:hAnsi="Arial" w:cs="Arial"/>
                <w:color w:val="auto"/>
                <w:sz w:val="18"/>
                <w:szCs w:val="18"/>
              </w:rPr>
              <w:t xml:space="preserve"> </w:t>
            </w: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1"/>
            </w:r>
            <w:r w:rsidRPr="0012769F">
              <w:rPr>
                <w:rFonts w:ascii="Arial" w:hAnsi="Arial" w:cs="Arial"/>
                <w:color w:val="auto"/>
                <w:sz w:val="18"/>
                <w:szCs w:val="18"/>
              </w:rPr>
              <w:t>)</w:t>
            </w:r>
          </w:p>
          <w:p w14:paraId="721754C0" w14:textId="77777777" w:rsidR="0012769F" w:rsidRDefault="0012769F" w:rsidP="00BE67C3">
            <w:pPr>
              <w:spacing w:before="0" w:after="0"/>
              <w:rPr>
                <w:rFonts w:ascii="Arial" w:hAnsi="Arial" w:cs="Arial"/>
                <w:color w:val="auto"/>
                <w:sz w:val="18"/>
                <w:szCs w:val="18"/>
              </w:rPr>
            </w:pPr>
          </w:p>
          <w:p w14:paraId="2FC31C57" w14:textId="5498F8AD" w:rsidR="0012769F" w:rsidRPr="0012769F" w:rsidRDefault="0012769F" w:rsidP="00BE67C3">
            <w:pPr>
              <w:spacing w:before="0" w:after="0"/>
              <w:rPr>
                <w:rFonts w:ascii="Arial" w:hAnsi="Arial" w:cs="Arial"/>
                <w:color w:val="auto"/>
                <w:sz w:val="18"/>
                <w:szCs w:val="18"/>
              </w:rPr>
            </w:pPr>
          </w:p>
        </w:tc>
      </w:tr>
      <w:tr w:rsidR="001C47D8" w:rsidRPr="0012769F" w14:paraId="2FC31C64" w14:textId="77777777" w:rsidTr="00152804">
        <w:trPr>
          <w:trHeight w:val="3138"/>
        </w:trPr>
        <w:tc>
          <w:tcPr>
            <w:tcW w:w="4843" w:type="dxa"/>
            <w:vMerge/>
            <w:tcBorders>
              <w:top w:val="single" w:sz="4" w:space="0" w:color="auto"/>
              <w:left w:val="single" w:sz="4" w:space="0" w:color="auto"/>
              <w:bottom w:val="single" w:sz="4" w:space="0" w:color="auto"/>
              <w:right w:val="single" w:sz="4" w:space="0" w:color="auto"/>
            </w:tcBorders>
            <w:shd w:val="clear" w:color="auto" w:fill="FFFFFF"/>
          </w:tcPr>
          <w:p w14:paraId="2FC31C5D" w14:textId="77777777" w:rsidR="00D849F5" w:rsidRPr="0012769F" w:rsidRDefault="00D849F5" w:rsidP="00D849F5">
            <w:pPr>
              <w:spacing w:before="0" w:after="0"/>
              <w:rPr>
                <w:rFonts w:ascii="Arial" w:hAnsi="Arial" w:cs="Arial"/>
                <w:color w:val="auto"/>
                <w:sz w:val="18"/>
                <w:szCs w:val="18"/>
              </w:rPr>
            </w:pP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DF34AAE" w14:textId="77777777" w:rsidR="00BE67C3" w:rsidRPr="0012769F" w:rsidRDefault="00BE67C3" w:rsidP="00D849F5">
            <w:pPr>
              <w:spacing w:before="0" w:after="0"/>
              <w:rPr>
                <w:rFonts w:ascii="Arial" w:hAnsi="Arial" w:cs="Arial"/>
                <w:color w:val="auto"/>
                <w:sz w:val="18"/>
                <w:szCs w:val="18"/>
              </w:rPr>
            </w:pPr>
          </w:p>
          <w:p w14:paraId="12B26951" w14:textId="77777777" w:rsidR="00BE67C3" w:rsidRPr="0012769F" w:rsidRDefault="00BE67C3" w:rsidP="00D849F5">
            <w:pPr>
              <w:spacing w:before="0" w:after="0"/>
              <w:rPr>
                <w:rFonts w:ascii="Arial" w:hAnsi="Arial" w:cs="Arial"/>
                <w:color w:val="auto"/>
                <w:sz w:val="18"/>
                <w:szCs w:val="18"/>
              </w:rPr>
            </w:pPr>
          </w:p>
          <w:p w14:paraId="2FC31C61" w14:textId="16B45C51"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Data:[  ], durata [   ], lettera comma 1, articolo 80 [  ], motivi:[       ]</w:t>
            </w:r>
            <w:r w:rsidRPr="0012769F">
              <w:rPr>
                <w:rFonts w:ascii="Arial" w:hAnsi="Arial" w:cs="Arial"/>
                <w:i/>
                <w:color w:val="auto"/>
                <w:sz w:val="18"/>
                <w:szCs w:val="18"/>
                <w:vertAlign w:val="superscript"/>
              </w:rPr>
              <w:t xml:space="preserve"> </w:t>
            </w:r>
            <w:r w:rsidRPr="0012769F">
              <w:rPr>
                <w:rFonts w:ascii="Arial" w:hAnsi="Arial" w:cs="Arial"/>
                <w:color w:val="auto"/>
                <w:sz w:val="18"/>
                <w:szCs w:val="18"/>
              </w:rPr>
              <w:br/>
            </w:r>
          </w:p>
          <w:p w14:paraId="75CAC4EA" w14:textId="77777777" w:rsidR="00D849F5" w:rsidRPr="0012769F" w:rsidRDefault="00D849F5" w:rsidP="00D849F5">
            <w:pPr>
              <w:spacing w:before="0" w:after="0"/>
              <w:rPr>
                <w:rFonts w:ascii="Arial" w:hAnsi="Arial" w:cs="Arial"/>
                <w:color w:val="auto"/>
                <w:sz w:val="18"/>
                <w:szCs w:val="18"/>
              </w:rPr>
            </w:pPr>
          </w:p>
          <w:p w14:paraId="622D8096" w14:textId="77777777" w:rsidR="00BE67C3" w:rsidRPr="0012769F" w:rsidRDefault="00BE67C3" w:rsidP="00D849F5">
            <w:pPr>
              <w:spacing w:before="0" w:after="0"/>
              <w:rPr>
                <w:rFonts w:ascii="Arial" w:hAnsi="Arial" w:cs="Arial"/>
                <w:color w:val="auto"/>
                <w:sz w:val="18"/>
                <w:szCs w:val="18"/>
              </w:rPr>
            </w:pPr>
          </w:p>
          <w:p w14:paraId="2FC31C62" w14:textId="37A3E3C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18624235" w14:textId="77777777" w:rsidR="00D849F5" w:rsidRPr="0012769F" w:rsidRDefault="00D849F5" w:rsidP="00D849F5">
            <w:pPr>
              <w:spacing w:before="0" w:after="0"/>
              <w:ind w:left="720"/>
              <w:rPr>
                <w:rFonts w:ascii="Arial" w:hAnsi="Arial" w:cs="Arial"/>
                <w:color w:val="auto"/>
                <w:sz w:val="18"/>
                <w:szCs w:val="18"/>
              </w:rPr>
            </w:pPr>
          </w:p>
          <w:p w14:paraId="63AED60C" w14:textId="06386B3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xml:space="preserve">durata del periodo d'esclusione [..…], lettera comma 1, articolo 80 [  ], </w:t>
            </w:r>
          </w:p>
          <w:p w14:paraId="45567B20" w14:textId="77777777" w:rsidR="00D849F5" w:rsidRPr="0012769F" w:rsidRDefault="00D849F5" w:rsidP="00D849F5">
            <w:pPr>
              <w:spacing w:before="0" w:after="0"/>
              <w:rPr>
                <w:rFonts w:ascii="Arial" w:hAnsi="Arial" w:cs="Arial"/>
                <w:color w:val="auto"/>
                <w:sz w:val="18"/>
                <w:szCs w:val="18"/>
              </w:rPr>
            </w:pPr>
          </w:p>
          <w:p w14:paraId="454489C7" w14:textId="7F8B13FD" w:rsidR="00D849F5" w:rsidRPr="0012769F" w:rsidRDefault="00D849F5" w:rsidP="00D849F5">
            <w:pPr>
              <w:spacing w:before="0" w:after="0"/>
              <w:rPr>
                <w:rFonts w:ascii="Arial" w:hAnsi="Arial" w:cs="Arial"/>
                <w:color w:val="auto"/>
                <w:sz w:val="18"/>
                <w:szCs w:val="18"/>
              </w:rPr>
            </w:pPr>
          </w:p>
          <w:p w14:paraId="6FB7FF6A" w14:textId="77777777" w:rsidR="00D849F5" w:rsidRPr="0012769F" w:rsidRDefault="00D849F5" w:rsidP="00D849F5">
            <w:pPr>
              <w:spacing w:before="0" w:after="0"/>
              <w:rPr>
                <w:rFonts w:ascii="Arial" w:hAnsi="Arial" w:cs="Arial"/>
                <w:color w:val="auto"/>
                <w:sz w:val="18"/>
                <w:szCs w:val="18"/>
              </w:rPr>
            </w:pPr>
          </w:p>
          <w:p w14:paraId="21BE62A1" w14:textId="77777777"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 Sì [ ] No</w:t>
            </w:r>
          </w:p>
          <w:p w14:paraId="1FDA7276" w14:textId="77777777" w:rsidR="00D849F5" w:rsidRPr="0012769F" w:rsidRDefault="00D849F5" w:rsidP="00D849F5">
            <w:pPr>
              <w:spacing w:before="0" w:after="0"/>
              <w:rPr>
                <w:rFonts w:ascii="Arial" w:hAnsi="Arial" w:cs="Arial"/>
                <w:color w:val="auto"/>
                <w:sz w:val="18"/>
                <w:szCs w:val="18"/>
              </w:rPr>
            </w:pPr>
          </w:p>
          <w:p w14:paraId="1A65E6A5" w14:textId="77777777" w:rsidR="00D849F5" w:rsidRPr="0012769F" w:rsidRDefault="00D849F5" w:rsidP="00D849F5">
            <w:pPr>
              <w:spacing w:before="0" w:after="0"/>
              <w:rPr>
                <w:rFonts w:ascii="Arial" w:hAnsi="Arial" w:cs="Arial"/>
                <w:color w:val="auto"/>
                <w:sz w:val="18"/>
                <w:szCs w:val="18"/>
              </w:rPr>
            </w:pPr>
          </w:p>
          <w:p w14:paraId="524E103F" w14:textId="77777777" w:rsidR="00D849F5" w:rsidRPr="0012769F" w:rsidRDefault="00D849F5" w:rsidP="00D849F5">
            <w:pPr>
              <w:spacing w:before="0" w:after="0"/>
              <w:rPr>
                <w:rFonts w:ascii="Arial" w:hAnsi="Arial" w:cs="Arial"/>
                <w:color w:val="auto"/>
                <w:sz w:val="18"/>
                <w:szCs w:val="18"/>
              </w:rPr>
            </w:pPr>
          </w:p>
          <w:p w14:paraId="4B2E1BEA" w14:textId="77777777" w:rsidR="00BE67C3" w:rsidRPr="0012769F" w:rsidRDefault="00BE67C3" w:rsidP="00D849F5">
            <w:pPr>
              <w:spacing w:before="0" w:after="0"/>
              <w:rPr>
                <w:rFonts w:ascii="Arial" w:hAnsi="Arial" w:cs="Arial"/>
                <w:color w:val="auto"/>
                <w:sz w:val="18"/>
                <w:szCs w:val="18"/>
              </w:rPr>
            </w:pPr>
          </w:p>
          <w:p w14:paraId="09D593AA" w14:textId="77777777" w:rsidR="00D849F5" w:rsidRPr="0012769F" w:rsidRDefault="00D849F5" w:rsidP="00D849F5">
            <w:pPr>
              <w:spacing w:before="0" w:after="0"/>
              <w:rPr>
                <w:rFonts w:ascii="Arial" w:hAnsi="Arial" w:cs="Arial"/>
                <w:color w:val="auto"/>
                <w:sz w:val="18"/>
                <w:szCs w:val="18"/>
              </w:rPr>
            </w:pPr>
          </w:p>
          <w:p w14:paraId="2FC31C63" w14:textId="17D22598"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p>
        </w:tc>
      </w:tr>
    </w:tbl>
    <w:p w14:paraId="2FC31C84" w14:textId="77777777" w:rsidR="003E60D1" w:rsidRPr="0012769F" w:rsidRDefault="003E60D1" w:rsidP="00D849F5">
      <w:pPr>
        <w:spacing w:before="0" w:after="0"/>
        <w:jc w:val="center"/>
        <w:rPr>
          <w:rFonts w:ascii="Arial" w:hAnsi="Arial" w:cs="Arial"/>
          <w:color w:val="auto"/>
          <w:w w:val="0"/>
          <w:sz w:val="18"/>
          <w:szCs w:val="18"/>
        </w:rPr>
      </w:pPr>
    </w:p>
    <w:p w14:paraId="5286CD8D" w14:textId="77777777" w:rsidR="00D849F5" w:rsidRPr="0012769F" w:rsidRDefault="00D849F5" w:rsidP="00D849F5">
      <w:pPr>
        <w:spacing w:before="0" w:after="0"/>
        <w:jc w:val="both"/>
        <w:rPr>
          <w:rFonts w:ascii="Arial" w:hAnsi="Arial" w:cs="Arial"/>
          <w:color w:val="auto"/>
          <w:w w:val="0"/>
          <w:sz w:val="18"/>
          <w:szCs w:val="18"/>
        </w:rPr>
      </w:pPr>
    </w:p>
    <w:p w14:paraId="4823C11A" w14:textId="77777777" w:rsidR="00D849F5" w:rsidRPr="0012769F" w:rsidRDefault="00D849F5" w:rsidP="00D849F5">
      <w:pPr>
        <w:spacing w:before="0" w:after="0"/>
        <w:jc w:val="both"/>
        <w:rPr>
          <w:rFonts w:ascii="Arial" w:hAnsi="Arial" w:cs="Arial"/>
          <w:color w:val="auto"/>
          <w:w w:val="0"/>
          <w:sz w:val="18"/>
          <w:szCs w:val="18"/>
        </w:rPr>
      </w:pPr>
    </w:p>
    <w:tbl>
      <w:tblPr>
        <w:tblW w:w="9621" w:type="dxa"/>
        <w:tblInd w:w="-333" w:type="dxa"/>
        <w:tblLayout w:type="fixed"/>
        <w:tblCellMar>
          <w:left w:w="93" w:type="dxa"/>
        </w:tblCellMar>
        <w:tblLook w:val="0000" w:firstRow="0" w:lastRow="0" w:firstColumn="0" w:lastColumn="0" w:noHBand="0" w:noVBand="0"/>
      </w:tblPr>
      <w:tblGrid>
        <w:gridCol w:w="4962"/>
        <w:gridCol w:w="2318"/>
        <w:gridCol w:w="2324"/>
        <w:gridCol w:w="17"/>
      </w:tblGrid>
      <w:tr w:rsidR="001C47D8" w:rsidRPr="0012769F" w14:paraId="136B7524"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FB6D912" w14:textId="77777777" w:rsidR="00D849F5" w:rsidRPr="0012769F" w:rsidRDefault="00D849F5" w:rsidP="00D849F5">
            <w:pPr>
              <w:spacing w:before="0" w:after="0"/>
              <w:jc w:val="both"/>
              <w:rPr>
                <w:rFonts w:ascii="Arial" w:hAnsi="Arial" w:cs="Arial"/>
                <w:b/>
                <w:color w:val="auto"/>
                <w:sz w:val="18"/>
                <w:szCs w:val="18"/>
              </w:rPr>
            </w:pPr>
          </w:p>
          <w:p w14:paraId="37CCE688" w14:textId="104F5D31" w:rsidR="005A7DCB" w:rsidRPr="0012769F" w:rsidRDefault="005A7DCB" w:rsidP="00D849F5">
            <w:pPr>
              <w:spacing w:before="0" w:after="0"/>
              <w:jc w:val="both"/>
              <w:rPr>
                <w:rFonts w:ascii="Arial" w:hAnsi="Arial" w:cs="Arial"/>
                <w:color w:val="auto"/>
                <w:sz w:val="18"/>
                <w:szCs w:val="18"/>
              </w:rPr>
            </w:pPr>
            <w:r w:rsidRPr="0012769F">
              <w:rPr>
                <w:rFonts w:ascii="Arial" w:hAnsi="Arial" w:cs="Arial"/>
                <w:b/>
                <w:color w:val="auto"/>
                <w:sz w:val="18"/>
                <w:szCs w:val="18"/>
              </w:rPr>
              <w:lastRenderedPageBreak/>
              <w:t xml:space="preserve">Motivi di esclusione previsti esclusivamente dalla legislazione nazionale </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E97624" w14:textId="77777777" w:rsidR="00D849F5" w:rsidRPr="0012769F" w:rsidRDefault="00D849F5" w:rsidP="00D849F5">
            <w:pPr>
              <w:spacing w:before="0" w:after="0"/>
              <w:rPr>
                <w:rFonts w:ascii="Arial" w:hAnsi="Arial" w:cs="Arial"/>
                <w:b/>
                <w:color w:val="auto"/>
                <w:sz w:val="18"/>
                <w:szCs w:val="18"/>
              </w:rPr>
            </w:pPr>
          </w:p>
          <w:p w14:paraId="095F70E2" w14:textId="77777777" w:rsidR="005A7DCB" w:rsidRPr="0012769F" w:rsidRDefault="005A7DCB" w:rsidP="00D849F5">
            <w:pPr>
              <w:spacing w:before="0" w:after="0"/>
              <w:rPr>
                <w:rFonts w:ascii="Arial" w:hAnsi="Arial" w:cs="Arial"/>
                <w:b/>
                <w:color w:val="auto"/>
                <w:sz w:val="18"/>
                <w:szCs w:val="18"/>
              </w:rPr>
            </w:pPr>
            <w:r w:rsidRPr="0012769F">
              <w:rPr>
                <w:rFonts w:ascii="Arial" w:hAnsi="Arial" w:cs="Arial"/>
                <w:b/>
                <w:color w:val="auto"/>
                <w:sz w:val="18"/>
                <w:szCs w:val="18"/>
              </w:rPr>
              <w:lastRenderedPageBreak/>
              <w:t>Risposta:</w:t>
            </w:r>
          </w:p>
          <w:p w14:paraId="4AB4C161" w14:textId="6112879D" w:rsidR="00ED659B" w:rsidRPr="0012769F" w:rsidRDefault="00ED659B" w:rsidP="00ED659B">
            <w:pPr>
              <w:spacing w:before="0" w:after="0"/>
              <w:rPr>
                <w:rFonts w:ascii="Arial" w:hAnsi="Arial" w:cs="Arial"/>
                <w:color w:val="auto"/>
                <w:sz w:val="18"/>
                <w:szCs w:val="18"/>
              </w:rPr>
            </w:pPr>
          </w:p>
        </w:tc>
      </w:tr>
      <w:tr w:rsidR="001C47D8" w:rsidRPr="0012769F" w14:paraId="21361AA5"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CAD1C9F" w14:textId="77777777" w:rsidR="00D849F5" w:rsidRPr="0012769F" w:rsidRDefault="00D849F5" w:rsidP="00D849F5">
            <w:pPr>
              <w:spacing w:before="0" w:after="0"/>
              <w:jc w:val="both"/>
              <w:rPr>
                <w:rFonts w:ascii="Arial" w:hAnsi="Arial" w:cs="Arial"/>
                <w:color w:val="auto"/>
                <w:sz w:val="18"/>
                <w:szCs w:val="18"/>
              </w:rPr>
            </w:pPr>
          </w:p>
          <w:p w14:paraId="1C79A3D2" w14:textId="28DA4E7F" w:rsidR="00D849F5" w:rsidRPr="0012769F" w:rsidRDefault="005A7DCB" w:rsidP="001D4BB2">
            <w:pPr>
              <w:spacing w:before="0" w:after="0"/>
              <w:jc w:val="both"/>
              <w:rPr>
                <w:rFonts w:ascii="Arial" w:hAnsi="Arial" w:cs="Arial"/>
                <w:color w:val="auto"/>
                <w:sz w:val="18"/>
                <w:szCs w:val="18"/>
              </w:rPr>
            </w:pPr>
            <w:r w:rsidRPr="0012769F">
              <w:rPr>
                <w:rFonts w:ascii="Arial" w:hAnsi="Arial" w:cs="Arial"/>
                <w:color w:val="auto"/>
                <w:sz w:val="18"/>
                <w:szCs w:val="18"/>
              </w:rPr>
              <w:t>Sussistono  a carico dell’operatore economico cause di decadenza, di sospensione o di divieto previste dall'</w:t>
            </w:r>
            <w:hyperlink r:id="rId8" w:anchor="067" w:history="1">
              <w:r w:rsidRPr="0012769F">
                <w:rPr>
                  <w:rStyle w:val="Collegamentoipertestuale"/>
                  <w:rFonts w:ascii="Arial" w:hAnsi="Arial" w:cs="Arial"/>
                  <w:color w:val="auto"/>
                  <w:sz w:val="18"/>
                  <w:szCs w:val="18"/>
                  <w:u w:val="none"/>
                </w:rPr>
                <w:t>articolo 67 del decreto legislativo 6 settembre 2011, n. 159</w:t>
              </w:r>
            </w:hyperlink>
            <w:r w:rsidRPr="0012769F">
              <w:rPr>
                <w:rFonts w:ascii="Arial" w:hAnsi="Arial" w:cs="Arial"/>
                <w:color w:val="auto"/>
                <w:sz w:val="18"/>
                <w:szCs w:val="18"/>
              </w:rPr>
              <w:t xml:space="preserve">  o di un tentativo di infiltrazione mafiosa di cui all'</w:t>
            </w:r>
            <w:hyperlink r:id="rId9" w:anchor="084" w:history="1">
              <w:r w:rsidRPr="0012769F">
                <w:rPr>
                  <w:rStyle w:val="Collegamentoipertestuale"/>
                  <w:rFonts w:ascii="Arial" w:hAnsi="Arial" w:cs="Arial"/>
                  <w:color w:val="auto"/>
                  <w:sz w:val="18"/>
                  <w:szCs w:val="18"/>
                  <w:u w:val="none"/>
                </w:rPr>
                <w:t>articolo 84, comma 4, del medesimo decreto</w:t>
              </w:r>
            </w:hyperlink>
            <w:r w:rsidRPr="0012769F">
              <w:rPr>
                <w:rFonts w:ascii="Arial" w:hAnsi="Arial" w:cs="Arial"/>
                <w:color w:val="auto"/>
                <w:sz w:val="18"/>
                <w:szCs w:val="18"/>
              </w:rPr>
              <w:t xml:space="preserve">, fermo restando quanto previsto dagli </w:t>
            </w:r>
            <w:hyperlink r:id="rId10" w:anchor="088" w:history="1">
              <w:r w:rsidRPr="0012769F">
                <w:rPr>
                  <w:rStyle w:val="Collegamentoipertestuale"/>
                  <w:rFonts w:ascii="Arial" w:hAnsi="Arial" w:cs="Arial"/>
                  <w:color w:val="auto"/>
                  <w:sz w:val="18"/>
                  <w:szCs w:val="18"/>
                  <w:u w:val="none"/>
                </w:rPr>
                <w:t>articoli 88, comma 4-bis</w:t>
              </w:r>
            </w:hyperlink>
            <w:r w:rsidRPr="0012769F">
              <w:rPr>
                <w:rFonts w:ascii="Arial" w:hAnsi="Arial" w:cs="Arial"/>
                <w:color w:val="auto"/>
                <w:sz w:val="18"/>
                <w:szCs w:val="18"/>
              </w:rPr>
              <w:t xml:space="preserve">, e </w:t>
            </w:r>
            <w:hyperlink r:id="rId11" w:anchor="092" w:history="1">
              <w:r w:rsidRPr="0012769F">
                <w:rPr>
                  <w:rStyle w:val="Collegamentoipertestuale"/>
                  <w:rFonts w:ascii="Arial" w:hAnsi="Arial" w:cs="Arial"/>
                  <w:color w:val="auto"/>
                  <w:sz w:val="18"/>
                  <w:szCs w:val="18"/>
                  <w:u w:val="none"/>
                </w:rPr>
                <w:t>92, commi 2 e 3, del decreto legislativo 6 settembre 2011, n. 159</w:t>
              </w:r>
            </w:hyperlink>
            <w:r w:rsidRPr="0012769F">
              <w:rPr>
                <w:rFonts w:ascii="Arial" w:hAnsi="Arial" w:cs="Arial"/>
                <w:color w:val="auto"/>
                <w:sz w:val="18"/>
                <w:szCs w:val="18"/>
              </w:rPr>
              <w:t xml:space="preserve">, con riferimento rispettivamente alle comunicazioni antimafia e alle informazioni antimafia </w:t>
            </w:r>
            <w:r w:rsidRPr="0012769F">
              <w:rPr>
                <w:rFonts w:ascii="Arial" w:hAnsi="Arial" w:cs="Arial"/>
                <w:b/>
                <w:bCs/>
                <w:color w:val="auto"/>
                <w:sz w:val="18"/>
                <w:szCs w:val="18"/>
              </w:rPr>
              <w:t>(Articolo 94, comma 2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4F8D4AC5" w14:textId="77777777" w:rsidR="00D849F5" w:rsidRPr="0012769F" w:rsidRDefault="00D849F5" w:rsidP="00D849F5">
            <w:pPr>
              <w:spacing w:before="0" w:after="0"/>
              <w:rPr>
                <w:rFonts w:ascii="Arial" w:hAnsi="Arial" w:cs="Arial"/>
                <w:b/>
                <w:bCs/>
                <w:color w:val="auto"/>
                <w:sz w:val="18"/>
                <w:szCs w:val="18"/>
              </w:rPr>
            </w:pPr>
          </w:p>
          <w:p w14:paraId="018E7C8B" w14:textId="7D661053" w:rsidR="005A7DCB" w:rsidRPr="0012769F" w:rsidRDefault="005A7DCB"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3AAAAF00" w14:textId="77777777" w:rsidR="008C249E" w:rsidRDefault="008C249E" w:rsidP="00D849F5">
            <w:pPr>
              <w:spacing w:before="0" w:after="0"/>
              <w:rPr>
                <w:rFonts w:ascii="Arial" w:hAnsi="Arial" w:cs="Arial"/>
                <w:color w:val="auto"/>
                <w:sz w:val="18"/>
                <w:szCs w:val="18"/>
              </w:rPr>
            </w:pPr>
          </w:p>
          <w:p w14:paraId="7A52D0A3" w14:textId="77777777" w:rsidR="008C249E" w:rsidRDefault="008C249E" w:rsidP="00D849F5">
            <w:pPr>
              <w:spacing w:before="0" w:after="0"/>
              <w:rPr>
                <w:rFonts w:ascii="Arial" w:hAnsi="Arial" w:cs="Arial"/>
                <w:color w:val="auto"/>
                <w:sz w:val="18"/>
                <w:szCs w:val="18"/>
              </w:rPr>
            </w:pPr>
          </w:p>
          <w:p w14:paraId="524C9E63" w14:textId="4108668C"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648A02D7"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2"/>
            </w:r>
            <w:r w:rsidRPr="0012769F">
              <w:rPr>
                <w:rFonts w:ascii="Arial" w:hAnsi="Arial" w:cs="Arial"/>
                <w:color w:val="auto"/>
                <w:sz w:val="18"/>
                <w:szCs w:val="18"/>
              </w:rPr>
              <w:t>)</w:t>
            </w:r>
          </w:p>
          <w:p w14:paraId="60651727" w14:textId="77777777" w:rsidR="008C249E" w:rsidRPr="0012769F" w:rsidRDefault="008C249E" w:rsidP="00D849F5">
            <w:pPr>
              <w:spacing w:before="0" w:after="0"/>
              <w:rPr>
                <w:rFonts w:ascii="Arial" w:hAnsi="Arial" w:cs="Arial"/>
                <w:color w:val="auto"/>
                <w:sz w:val="18"/>
                <w:szCs w:val="18"/>
              </w:rPr>
            </w:pPr>
          </w:p>
        </w:tc>
      </w:tr>
      <w:tr w:rsidR="001C47D8" w:rsidRPr="0012769F" w14:paraId="4CFC4520" w14:textId="77777777" w:rsidTr="001D4BB2">
        <w:trPr>
          <w:trHeight w:val="18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47A3EB" w14:textId="77777777" w:rsidR="005A7DCB" w:rsidRPr="0012769F" w:rsidRDefault="005A7DCB" w:rsidP="00D849F5">
            <w:pPr>
              <w:pStyle w:val="NormaleWeb1"/>
              <w:spacing w:before="0" w:after="0"/>
              <w:jc w:val="both"/>
              <w:rPr>
                <w:rFonts w:ascii="Arial" w:hAnsi="Arial" w:cs="Arial"/>
                <w:color w:val="auto"/>
                <w:sz w:val="18"/>
                <w:szCs w:val="18"/>
              </w:rPr>
            </w:pPr>
          </w:p>
          <w:p w14:paraId="0C75C2C9" w14:textId="74316912" w:rsidR="00D849F5" w:rsidRPr="0012769F" w:rsidRDefault="005A7DCB"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stato soggetto alla sanzione interdittiva di cui all'</w:t>
            </w:r>
            <w:hyperlink r:id="rId12" w:anchor="09" w:history="1">
              <w:r w:rsidRPr="0012769F">
                <w:rPr>
                  <w:rStyle w:val="Collegamentoipertestuale"/>
                  <w:rFonts w:ascii="Arial" w:eastAsia="font361" w:hAnsi="Arial" w:cs="Arial"/>
                  <w:color w:val="auto"/>
                  <w:sz w:val="18"/>
                  <w:szCs w:val="18"/>
                  <w:u w:val="none"/>
                </w:rPr>
                <w:t>articolo 9, comma 2, lettera c) del decreto legislativo 8 giugno 2001, n. 231</w:t>
              </w:r>
            </w:hyperlink>
            <w:r w:rsidRPr="0012769F">
              <w:rPr>
                <w:rFonts w:ascii="Arial" w:hAnsi="Arial" w:cs="Arial"/>
                <w:color w:val="auto"/>
                <w:sz w:val="18"/>
                <w:szCs w:val="18"/>
              </w:rPr>
              <w:t xml:space="preserve"> o ad altra sanzione che comporta il divieto di contrarre con la pubblica amministrazione, compresi i provvedimenti interdittivi di cui all'</w:t>
            </w:r>
            <w:hyperlink r:id="rId13" w:anchor="014" w:history="1">
              <w:r w:rsidRPr="0012769F">
                <w:rPr>
                  <w:rStyle w:val="Collegamentoipertestuale"/>
                  <w:rFonts w:ascii="Arial" w:eastAsia="font361" w:hAnsi="Arial" w:cs="Arial"/>
                  <w:color w:val="auto"/>
                  <w:sz w:val="18"/>
                  <w:szCs w:val="18"/>
                  <w:u w:val="none"/>
                </w:rPr>
                <w:t>articolo 14 del decreto legislativo 9 aprile 2008, n. 81</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w:t>
            </w:r>
            <w:r w:rsidR="00837637">
              <w:rPr>
                <w:rFonts w:ascii="Arial" w:hAnsi="Arial" w:cs="Arial"/>
                <w:b/>
                <w:bCs/>
                <w:color w:val="auto"/>
                <w:sz w:val="18"/>
                <w:szCs w:val="18"/>
              </w:rPr>
              <w:t xml:space="preserve"> </w:t>
            </w:r>
            <w:r w:rsidRPr="0012769F">
              <w:rPr>
                <w:rFonts w:ascii="Arial" w:hAnsi="Arial" w:cs="Arial"/>
                <w:b/>
                <w:bCs/>
                <w:color w:val="auto"/>
                <w:sz w:val="18"/>
                <w:szCs w:val="18"/>
              </w:rPr>
              <w:t>a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012053" w14:textId="77777777" w:rsidR="005A7DCB" w:rsidRPr="0012769F" w:rsidRDefault="005A7DCB" w:rsidP="00D849F5">
            <w:pPr>
              <w:spacing w:before="0" w:after="0"/>
              <w:rPr>
                <w:rFonts w:ascii="Arial" w:hAnsi="Arial" w:cs="Arial"/>
                <w:b/>
                <w:bCs/>
                <w:color w:val="auto"/>
                <w:sz w:val="18"/>
                <w:szCs w:val="18"/>
              </w:rPr>
            </w:pPr>
          </w:p>
          <w:p w14:paraId="4341C799" w14:textId="77777777"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 [ ] No</w:t>
            </w:r>
          </w:p>
          <w:p w14:paraId="7FF111CB" w14:textId="77777777" w:rsidR="008C249E" w:rsidRDefault="008C249E" w:rsidP="00D849F5">
            <w:pPr>
              <w:spacing w:before="0" w:after="0"/>
              <w:jc w:val="both"/>
              <w:rPr>
                <w:rFonts w:ascii="Arial" w:hAnsi="Arial" w:cs="Arial"/>
                <w:color w:val="auto"/>
                <w:sz w:val="18"/>
                <w:szCs w:val="18"/>
              </w:rPr>
            </w:pPr>
          </w:p>
          <w:p w14:paraId="4D93224E" w14:textId="1D9BE01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CBE562A" w14:textId="0002976C"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color w:val="auto"/>
                <w:sz w:val="18"/>
                <w:szCs w:val="18"/>
              </w:rPr>
              <w:t>[………..…][……….…][……….…]</w:t>
            </w:r>
          </w:p>
        </w:tc>
      </w:tr>
      <w:tr w:rsidR="001C47D8" w:rsidRPr="0012769F" w14:paraId="0FFF8493"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725A99D" w14:textId="77777777" w:rsidR="005A7DCB" w:rsidRPr="0012769F" w:rsidRDefault="005A7DCB" w:rsidP="00D849F5">
            <w:pPr>
              <w:pStyle w:val="NormaleWeb1"/>
              <w:spacing w:before="0" w:after="0"/>
              <w:jc w:val="both"/>
              <w:rPr>
                <w:rFonts w:ascii="Arial" w:hAnsi="Arial" w:cs="Arial"/>
                <w:color w:val="auto"/>
                <w:sz w:val="18"/>
                <w:szCs w:val="18"/>
              </w:rPr>
            </w:pPr>
          </w:p>
          <w:p w14:paraId="28245838" w14:textId="00604167" w:rsidR="005A7DCB" w:rsidRPr="0012769F" w:rsidRDefault="005A7DCB"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in regola con le norme che disciplinano il diritto al lavoro dei disabili di cui all</w:t>
            </w:r>
            <w:hyperlink r:id="rId14" w:anchor="17" w:history="1">
              <w:r w:rsidRPr="0012769F">
                <w:rPr>
                  <w:rStyle w:val="Collegamentoipertestuale"/>
                  <w:rFonts w:ascii="Arial" w:eastAsia="font361" w:hAnsi="Arial" w:cs="Arial"/>
                  <w:color w:val="auto"/>
                  <w:sz w:val="18"/>
                  <w:szCs w:val="18"/>
                  <w:u w:val="none"/>
                </w:rPr>
                <w:t>a legge 12 marzo 1999, n. 68</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lettera b del Codice)</w:t>
            </w:r>
            <w:r w:rsidRPr="0012769F">
              <w:rPr>
                <w:rFonts w:ascii="Arial" w:hAnsi="Arial" w:cs="Arial"/>
                <w:color w:val="auto"/>
                <w:sz w:val="18"/>
                <w:szCs w:val="18"/>
              </w:rPr>
              <w:t>?</w:t>
            </w:r>
          </w:p>
          <w:p w14:paraId="24F4CE49" w14:textId="15591212" w:rsidR="005A7DCB" w:rsidRPr="0012769F" w:rsidRDefault="005A7DCB" w:rsidP="00D849F5">
            <w:pPr>
              <w:spacing w:before="0" w:after="0"/>
              <w:jc w:val="both"/>
              <w:rPr>
                <w:rFonts w:ascii="Arial" w:hAnsi="Arial" w:cs="Arial"/>
                <w:color w:val="auto"/>
                <w:sz w:val="18"/>
                <w:szCs w:val="18"/>
              </w:rPr>
            </w:pPr>
          </w:p>
          <w:p w14:paraId="2D8DD7F7" w14:textId="77777777" w:rsidR="005A7DCB" w:rsidRPr="0012769F" w:rsidRDefault="005A7DCB" w:rsidP="00D849F5">
            <w:pPr>
              <w:spacing w:before="0" w:after="0"/>
              <w:jc w:val="both"/>
              <w:rPr>
                <w:rFonts w:ascii="Arial" w:hAnsi="Arial" w:cs="Arial"/>
                <w:color w:val="auto"/>
                <w:sz w:val="18"/>
                <w:szCs w:val="18"/>
              </w:rPr>
            </w:pPr>
          </w:p>
          <w:p w14:paraId="36E461FC" w14:textId="064B4816"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A2CAB36" w14:textId="77777777" w:rsidR="00D849F5" w:rsidRPr="0012769F" w:rsidRDefault="00D849F5" w:rsidP="00D849F5">
            <w:pPr>
              <w:spacing w:before="0" w:after="0"/>
              <w:jc w:val="both"/>
              <w:rPr>
                <w:rFonts w:ascii="Arial" w:hAnsi="Arial" w:cs="Arial"/>
                <w:color w:val="auto"/>
                <w:sz w:val="18"/>
                <w:szCs w:val="18"/>
              </w:rPr>
            </w:pPr>
          </w:p>
          <w:p w14:paraId="54648232" w14:textId="7CD09D3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 ] Sì [ ] No    [ ] Non è tenuto alla disciplina legge 68/1999</w:t>
            </w:r>
            <w:r w:rsidRPr="0012769F">
              <w:rPr>
                <w:rFonts w:ascii="Arial" w:hAnsi="Arial" w:cs="Arial"/>
                <w:color w:val="auto"/>
                <w:sz w:val="18"/>
                <w:szCs w:val="18"/>
              </w:rPr>
              <w:br/>
              <w:t>Se la documentazione pertinente è disponibile elettronicamente, indicare: indirizzo web, autorità o organismo di emanazione, riferimento preciso della documentazione):</w:t>
            </w:r>
          </w:p>
          <w:p w14:paraId="2EE38B09" w14:textId="77777777" w:rsidR="005A7DCB"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6D9BCD7" w14:textId="77777777" w:rsidR="0012769F" w:rsidRPr="0012769F" w:rsidRDefault="0012769F" w:rsidP="00D849F5">
            <w:pPr>
              <w:spacing w:before="0" w:after="0"/>
              <w:jc w:val="both"/>
              <w:rPr>
                <w:rFonts w:ascii="Arial" w:hAnsi="Arial" w:cs="Arial"/>
                <w:color w:val="auto"/>
                <w:sz w:val="18"/>
                <w:szCs w:val="18"/>
              </w:rPr>
            </w:pPr>
          </w:p>
          <w:p w14:paraId="6A59AE0F" w14:textId="77777777"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Nel caso in cui l’operatore non è tenuto alla disciplina legge 68/1999 indicare le motivazioni:</w:t>
            </w:r>
          </w:p>
          <w:p w14:paraId="2BBDADCB"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(numero dipendenti e/o altro ) [………..…][……….…][……….…]</w:t>
            </w:r>
          </w:p>
          <w:p w14:paraId="728FC182" w14:textId="62A6B042" w:rsidR="0012769F" w:rsidRPr="0012769F" w:rsidRDefault="0012769F" w:rsidP="00D849F5">
            <w:pPr>
              <w:spacing w:before="0" w:after="0"/>
              <w:rPr>
                <w:rFonts w:ascii="Arial" w:hAnsi="Arial" w:cs="Arial"/>
                <w:b/>
                <w:bCs/>
                <w:color w:val="auto"/>
                <w:sz w:val="18"/>
                <w:szCs w:val="18"/>
              </w:rPr>
            </w:pPr>
          </w:p>
        </w:tc>
      </w:tr>
      <w:tr w:rsidR="00203CB0" w:rsidRPr="0012769F" w14:paraId="199E770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3DAA29E" w14:textId="77777777" w:rsidR="00203CB0" w:rsidRPr="00203CB0" w:rsidRDefault="00203CB0" w:rsidP="00203CB0">
            <w:pPr>
              <w:pStyle w:val="NormaleWeb1"/>
              <w:spacing w:before="0" w:after="0"/>
              <w:jc w:val="both"/>
              <w:rPr>
                <w:rFonts w:ascii="Arial" w:hAnsi="Arial" w:cs="Arial"/>
                <w:color w:val="auto"/>
                <w:sz w:val="18"/>
                <w:szCs w:val="18"/>
              </w:rPr>
            </w:pPr>
          </w:p>
          <w:p w14:paraId="759D38D9" w14:textId="77777777" w:rsidR="00203CB0" w:rsidRPr="00203CB0" w:rsidRDefault="00203CB0" w:rsidP="00203CB0">
            <w:pPr>
              <w:pStyle w:val="NormaleWeb1"/>
              <w:spacing w:before="0" w:after="0"/>
              <w:jc w:val="both"/>
              <w:rPr>
                <w:rFonts w:ascii="Arial" w:hAnsi="Arial" w:cs="Arial"/>
                <w:b/>
                <w:bCs/>
                <w:color w:val="auto"/>
                <w:sz w:val="18"/>
                <w:szCs w:val="18"/>
              </w:rPr>
            </w:pPr>
            <w:r w:rsidRPr="00203CB0">
              <w:rPr>
                <w:rFonts w:ascii="Arial" w:hAnsi="Arial" w:cs="Arial"/>
                <w:color w:val="auto"/>
                <w:sz w:val="18"/>
                <w:szCs w:val="18"/>
              </w:rPr>
              <w:t xml:space="preserve">Per gli appalti PNRR / PNC </w:t>
            </w:r>
            <w:r w:rsidRPr="00203CB0">
              <w:rPr>
                <w:rFonts w:ascii="Arial" w:hAnsi="Arial" w:cs="Arial"/>
                <w:b/>
                <w:bCs/>
                <w:color w:val="auto"/>
                <w:sz w:val="18"/>
                <w:szCs w:val="18"/>
              </w:rPr>
              <w:t>(articolo 94 comma 5 lett.c del Codice)</w:t>
            </w:r>
          </w:p>
          <w:p w14:paraId="4F76EC6F" w14:textId="77777777" w:rsidR="00203CB0" w:rsidRPr="0012769F" w:rsidRDefault="00203CB0" w:rsidP="00D849F5">
            <w:pPr>
              <w:pStyle w:val="NormaleWeb1"/>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C9D3A" w14:textId="77777777" w:rsidR="00203CB0" w:rsidRDefault="00203CB0" w:rsidP="00D849F5">
            <w:pPr>
              <w:spacing w:before="0" w:after="0"/>
              <w:jc w:val="both"/>
              <w:rPr>
                <w:rFonts w:ascii="Arial" w:hAnsi="Arial" w:cs="Arial"/>
                <w:color w:val="auto"/>
                <w:sz w:val="18"/>
                <w:szCs w:val="18"/>
              </w:rPr>
            </w:pPr>
          </w:p>
          <w:p w14:paraId="205936F7" w14:textId="35F1D246" w:rsidR="00203CB0" w:rsidRPr="0012769F" w:rsidRDefault="00203CB0" w:rsidP="00D849F5">
            <w:pPr>
              <w:spacing w:before="0" w:after="0"/>
              <w:jc w:val="both"/>
              <w:rPr>
                <w:rFonts w:ascii="Arial" w:hAnsi="Arial" w:cs="Arial"/>
                <w:color w:val="auto"/>
                <w:sz w:val="18"/>
                <w:szCs w:val="18"/>
              </w:rPr>
            </w:pPr>
            <w:r w:rsidRPr="00203CB0">
              <w:rPr>
                <w:rFonts w:ascii="Arial" w:hAnsi="Arial" w:cs="Arial"/>
                <w:color w:val="auto"/>
                <w:sz w:val="18"/>
                <w:szCs w:val="18"/>
              </w:rPr>
              <w:t>Vedasi dichiarazioni rese nel modello dichiarazioni integrative</w:t>
            </w:r>
          </w:p>
        </w:tc>
      </w:tr>
      <w:tr w:rsidR="001C47D8" w:rsidRPr="0012769F" w14:paraId="0517476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F59D776" w14:textId="77777777" w:rsidR="001D4BB2" w:rsidRPr="00837637" w:rsidRDefault="001D4BB2" w:rsidP="00D849F5">
            <w:pPr>
              <w:spacing w:before="0" w:after="0"/>
              <w:jc w:val="both"/>
              <w:rPr>
                <w:rFonts w:ascii="Arial" w:hAnsi="Arial" w:cs="Arial"/>
                <w:color w:val="auto"/>
                <w:sz w:val="18"/>
                <w:szCs w:val="18"/>
              </w:rPr>
            </w:pPr>
          </w:p>
          <w:p w14:paraId="5859F295" w14:textId="55E8F226" w:rsidR="005A7DCB" w:rsidRPr="00837637" w:rsidRDefault="005A7DCB" w:rsidP="00D849F5">
            <w:pPr>
              <w:spacing w:before="0" w:after="0"/>
              <w:jc w:val="both"/>
              <w:rPr>
                <w:rFonts w:ascii="Arial" w:hAnsi="Arial" w:cs="Arial"/>
                <w:b/>
                <w:bCs/>
                <w:color w:val="auto"/>
                <w:sz w:val="18"/>
                <w:szCs w:val="18"/>
              </w:rPr>
            </w:pPr>
            <w:r w:rsidRPr="00837637">
              <w:rPr>
                <w:rFonts w:ascii="Arial" w:hAnsi="Arial" w:cs="Arial"/>
                <w:color w:val="auto"/>
                <w:sz w:val="18"/>
                <w:szCs w:val="18"/>
              </w:rPr>
              <w:t>L'operatore economico si trova in una delle seguenti situazioni oppure è sottoposto a un procedimento per l’accertamento di una delle seguenti situazioni previste</w:t>
            </w:r>
            <w:r w:rsidRPr="00837637">
              <w:rPr>
                <w:rFonts w:ascii="Arial" w:hAnsi="Arial" w:cs="Arial"/>
                <w:b/>
                <w:bCs/>
                <w:color w:val="auto"/>
                <w:sz w:val="18"/>
                <w:szCs w:val="18"/>
              </w:rPr>
              <w:t xml:space="preserve"> dall’art.</w:t>
            </w:r>
            <w:r w:rsidR="00837637" w:rsidRPr="00837637">
              <w:rPr>
                <w:rFonts w:ascii="Arial" w:hAnsi="Arial" w:cs="Arial"/>
                <w:b/>
                <w:bCs/>
                <w:color w:val="auto"/>
                <w:sz w:val="18"/>
                <w:szCs w:val="18"/>
              </w:rPr>
              <w:t xml:space="preserve"> </w:t>
            </w:r>
            <w:r w:rsidRPr="00837637">
              <w:rPr>
                <w:rFonts w:ascii="Arial" w:hAnsi="Arial" w:cs="Arial"/>
                <w:b/>
                <w:bCs/>
                <w:color w:val="auto"/>
                <w:sz w:val="18"/>
                <w:szCs w:val="18"/>
              </w:rPr>
              <w:t>94 co.</w:t>
            </w:r>
            <w:r w:rsidR="00837637" w:rsidRPr="00837637">
              <w:rPr>
                <w:rFonts w:ascii="Arial" w:hAnsi="Arial" w:cs="Arial"/>
                <w:b/>
                <w:bCs/>
                <w:color w:val="auto"/>
                <w:sz w:val="18"/>
                <w:szCs w:val="18"/>
              </w:rPr>
              <w:t xml:space="preserve"> </w:t>
            </w:r>
            <w:r w:rsidRPr="00837637">
              <w:rPr>
                <w:rFonts w:ascii="Arial" w:hAnsi="Arial" w:cs="Arial"/>
                <w:b/>
                <w:bCs/>
                <w:color w:val="auto"/>
                <w:sz w:val="18"/>
                <w:szCs w:val="18"/>
              </w:rPr>
              <w:t>5 lett. d del Codice?</w:t>
            </w:r>
          </w:p>
          <w:p w14:paraId="140E2954" w14:textId="77777777" w:rsidR="001D4BB2" w:rsidRPr="00837637" w:rsidRDefault="001D4BB2" w:rsidP="00D849F5">
            <w:pPr>
              <w:spacing w:before="0" w:after="0"/>
              <w:jc w:val="both"/>
              <w:rPr>
                <w:rFonts w:ascii="Arial" w:hAnsi="Arial" w:cs="Arial"/>
                <w:b/>
                <w:bCs/>
                <w:color w:val="auto"/>
                <w:sz w:val="18"/>
                <w:szCs w:val="18"/>
              </w:rPr>
            </w:pPr>
          </w:p>
          <w:p w14:paraId="0577452E" w14:textId="77777777" w:rsidR="005A7DCB" w:rsidRPr="00837637" w:rsidRDefault="005A7DCB" w:rsidP="00D849F5">
            <w:pPr>
              <w:pStyle w:val="NormalLeft"/>
              <w:numPr>
                <w:ilvl w:val="0"/>
                <w:numId w:val="18"/>
              </w:numPr>
              <w:tabs>
                <w:tab w:val="left" w:pos="162"/>
              </w:tabs>
              <w:spacing w:before="0" w:after="0"/>
              <w:ind w:left="584" w:hanging="224"/>
              <w:jc w:val="both"/>
              <w:rPr>
                <w:rFonts w:ascii="Arial" w:hAnsi="Arial" w:cs="Arial"/>
                <w:b/>
                <w:bCs/>
                <w:color w:val="auto"/>
                <w:sz w:val="18"/>
                <w:szCs w:val="18"/>
                <w:u w:val="single"/>
              </w:rPr>
            </w:pPr>
            <w:r w:rsidRPr="00837637">
              <w:rPr>
                <w:rFonts w:ascii="Arial" w:hAnsi="Arial" w:cs="Arial"/>
                <w:b/>
                <w:bCs/>
                <w:color w:val="auto"/>
                <w:sz w:val="18"/>
                <w:szCs w:val="18"/>
                <w:u w:val="single"/>
              </w:rPr>
              <w:t xml:space="preserve">liquidazione giudiziale </w:t>
            </w:r>
          </w:p>
          <w:p w14:paraId="4BA5B7B9" w14:textId="77777777" w:rsidR="005A7DCB" w:rsidRPr="00837637" w:rsidRDefault="005A7DCB" w:rsidP="00D849F5">
            <w:pPr>
              <w:pStyle w:val="NormalLeft"/>
              <w:spacing w:before="0" w:after="0"/>
              <w:ind w:left="162"/>
              <w:jc w:val="both"/>
              <w:rPr>
                <w:rFonts w:ascii="Arial" w:hAnsi="Arial" w:cs="Arial"/>
                <w:b/>
                <w:color w:val="auto"/>
                <w:sz w:val="18"/>
                <w:szCs w:val="18"/>
                <w:u w:val="single"/>
              </w:rPr>
            </w:pPr>
          </w:p>
          <w:p w14:paraId="2F860F05" w14:textId="77777777" w:rsidR="005A7DCB" w:rsidRPr="00837637" w:rsidRDefault="005A7DCB" w:rsidP="00D849F5">
            <w:pPr>
              <w:pStyle w:val="NormalLeft"/>
              <w:spacing w:before="0" w:after="0"/>
              <w:jc w:val="both"/>
              <w:rPr>
                <w:rFonts w:ascii="Arial" w:hAnsi="Arial" w:cs="Arial"/>
                <w:b/>
                <w:color w:val="auto"/>
                <w:sz w:val="18"/>
                <w:szCs w:val="18"/>
              </w:rPr>
            </w:pPr>
          </w:p>
          <w:p w14:paraId="44FB125A" w14:textId="77777777" w:rsidR="005A7DCB" w:rsidRPr="00837637" w:rsidRDefault="005A7DCB" w:rsidP="00D849F5">
            <w:pPr>
              <w:pStyle w:val="NormalLeft"/>
              <w:spacing w:before="0" w:after="0"/>
              <w:ind w:left="584"/>
              <w:jc w:val="both"/>
              <w:rPr>
                <w:rFonts w:ascii="Arial" w:hAnsi="Arial" w:cs="Arial"/>
                <w:bCs/>
                <w:color w:val="auto"/>
                <w:sz w:val="18"/>
                <w:szCs w:val="18"/>
              </w:rPr>
            </w:pPr>
            <w:r w:rsidRPr="00837637">
              <w:rPr>
                <w:rFonts w:ascii="Arial" w:hAnsi="Arial" w:cs="Arial"/>
                <w:bCs/>
                <w:color w:val="auto"/>
                <w:sz w:val="18"/>
                <w:szCs w:val="18"/>
              </w:rPr>
              <w:t xml:space="preserve">In caso affermativo: </w:t>
            </w:r>
          </w:p>
          <w:p w14:paraId="6EFBD0DF" w14:textId="649E7411" w:rsidR="005A7DCB" w:rsidRPr="00837637"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837637">
              <w:rPr>
                <w:rFonts w:ascii="Arial" w:hAnsi="Arial" w:cs="Arial"/>
                <w:color w:val="auto"/>
                <w:sz w:val="18"/>
                <w:szCs w:val="18"/>
              </w:rPr>
              <w:t xml:space="preserve">il curatore è stato autorizzato all’esercizio provvisorio ed è stato autorizzato dal giudice delegato a partecipare a procedure di affidamento di contratti pubblici </w:t>
            </w:r>
            <w:r w:rsidRPr="00837637">
              <w:rPr>
                <w:rFonts w:ascii="Arial" w:hAnsi="Arial" w:cs="Arial"/>
                <w:b/>
                <w:bCs/>
                <w:color w:val="auto"/>
                <w:sz w:val="18"/>
                <w:szCs w:val="18"/>
              </w:rPr>
              <w:t>(articolo 124, comma 4</w:t>
            </w:r>
            <w:r w:rsidRPr="00837637">
              <w:rPr>
                <w:rFonts w:ascii="Arial" w:hAnsi="Arial" w:cs="Arial"/>
                <w:b/>
                <w:bCs/>
                <w:i/>
                <w:color w:val="auto"/>
                <w:sz w:val="18"/>
                <w:szCs w:val="18"/>
              </w:rPr>
              <w:t>)</w:t>
            </w:r>
            <w:r w:rsidRPr="00837637">
              <w:rPr>
                <w:rFonts w:ascii="Arial" w:hAnsi="Arial" w:cs="Arial"/>
                <w:b/>
                <w:bCs/>
                <w:color w:val="auto"/>
                <w:sz w:val="18"/>
                <w:szCs w:val="18"/>
              </w:rPr>
              <w:t xml:space="preserve"> del Codice)</w:t>
            </w:r>
            <w:r w:rsidRPr="00837637">
              <w:rPr>
                <w:rFonts w:ascii="Arial" w:hAnsi="Arial" w:cs="Arial"/>
                <w:color w:val="auto"/>
                <w:sz w:val="18"/>
                <w:szCs w:val="18"/>
              </w:rPr>
              <w:t>?</w:t>
            </w:r>
          </w:p>
          <w:p w14:paraId="14240BC5" w14:textId="77777777" w:rsidR="005A7DCB" w:rsidRPr="00837637" w:rsidRDefault="005A7DCB" w:rsidP="00D849F5">
            <w:pPr>
              <w:pStyle w:val="NormalLeft"/>
              <w:spacing w:before="0" w:after="0"/>
              <w:ind w:left="726" w:hanging="142"/>
              <w:jc w:val="both"/>
              <w:rPr>
                <w:rFonts w:ascii="Arial" w:hAnsi="Arial" w:cs="Arial"/>
                <w:b/>
                <w:color w:val="auto"/>
                <w:sz w:val="18"/>
                <w:szCs w:val="18"/>
              </w:rPr>
            </w:pPr>
          </w:p>
          <w:p w14:paraId="635D2097" w14:textId="77777777" w:rsidR="005A7DCB" w:rsidRPr="00837637"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837637">
              <w:rPr>
                <w:rFonts w:ascii="Arial" w:hAnsi="Arial" w:cs="Arial"/>
                <w:color w:val="auto"/>
                <w:sz w:val="18"/>
                <w:szCs w:val="18"/>
              </w:rPr>
              <w:t>la partecipazione alla procedura di affidamento è stata subordinata all’avvalimento di altro operatore economico?</w:t>
            </w:r>
          </w:p>
          <w:p w14:paraId="06B83CB7"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55C8B776" w14:textId="77777777" w:rsidR="001D4BB2" w:rsidRPr="00837637" w:rsidRDefault="001D4BB2" w:rsidP="00D849F5">
            <w:pPr>
              <w:pStyle w:val="NormalLeft"/>
              <w:spacing w:before="0" w:after="0"/>
              <w:ind w:left="162"/>
              <w:jc w:val="both"/>
              <w:rPr>
                <w:rFonts w:ascii="Arial" w:hAnsi="Arial" w:cs="Arial"/>
                <w:color w:val="auto"/>
                <w:sz w:val="18"/>
                <w:szCs w:val="18"/>
              </w:rPr>
            </w:pPr>
          </w:p>
          <w:p w14:paraId="7DC4B6FD" w14:textId="499FA600" w:rsidR="005A7DCB" w:rsidRPr="00837637" w:rsidRDefault="005A7DCB" w:rsidP="00777F36">
            <w:pPr>
              <w:pStyle w:val="NormalLeft"/>
              <w:numPr>
                <w:ilvl w:val="0"/>
                <w:numId w:val="18"/>
              </w:numPr>
              <w:spacing w:before="0" w:after="0"/>
              <w:jc w:val="both"/>
              <w:rPr>
                <w:rFonts w:ascii="Arial" w:hAnsi="Arial" w:cs="Arial"/>
                <w:b/>
                <w:bCs/>
                <w:color w:val="auto"/>
                <w:sz w:val="18"/>
                <w:szCs w:val="18"/>
              </w:rPr>
            </w:pPr>
            <w:r w:rsidRPr="00837637">
              <w:rPr>
                <w:rFonts w:ascii="Arial" w:hAnsi="Arial" w:cs="Arial"/>
                <w:b/>
                <w:bCs/>
                <w:color w:val="auto"/>
                <w:sz w:val="18"/>
                <w:szCs w:val="18"/>
                <w:u w:val="single"/>
              </w:rPr>
              <w:t>liquidazione coatta</w:t>
            </w:r>
          </w:p>
          <w:p w14:paraId="7EAD0D21"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05C3CB23"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4354BD67"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24F30165" w14:textId="77777777" w:rsidR="005A7DCB" w:rsidRPr="00837637" w:rsidRDefault="005A7DCB" w:rsidP="00D849F5">
            <w:pPr>
              <w:pStyle w:val="NormalLeft"/>
              <w:spacing w:before="0" w:after="0"/>
              <w:ind w:left="162"/>
              <w:jc w:val="both"/>
              <w:rPr>
                <w:rFonts w:ascii="Arial" w:hAnsi="Arial" w:cs="Arial"/>
                <w:b/>
                <w:bCs/>
                <w:color w:val="auto"/>
                <w:sz w:val="18"/>
                <w:szCs w:val="18"/>
              </w:rPr>
            </w:pPr>
          </w:p>
          <w:p w14:paraId="24878F92" w14:textId="441378BB" w:rsidR="00777F36" w:rsidRPr="00837637" w:rsidRDefault="005A7DCB" w:rsidP="00777F36">
            <w:pPr>
              <w:pStyle w:val="NormalLeft"/>
              <w:numPr>
                <w:ilvl w:val="0"/>
                <w:numId w:val="18"/>
              </w:numPr>
              <w:spacing w:before="0" w:after="0"/>
              <w:jc w:val="both"/>
              <w:rPr>
                <w:rFonts w:ascii="Arial" w:hAnsi="Arial" w:cs="Arial"/>
                <w:b/>
                <w:bCs/>
                <w:color w:val="auto"/>
                <w:sz w:val="18"/>
                <w:szCs w:val="18"/>
                <w:u w:val="single"/>
              </w:rPr>
            </w:pPr>
            <w:r w:rsidRPr="00837637">
              <w:rPr>
                <w:rFonts w:ascii="Arial" w:hAnsi="Arial" w:cs="Arial"/>
                <w:b/>
                <w:bCs/>
                <w:color w:val="auto"/>
                <w:sz w:val="18"/>
                <w:szCs w:val="18"/>
                <w:u w:val="single"/>
              </w:rPr>
              <w:t>concordato preventivo</w:t>
            </w:r>
          </w:p>
          <w:p w14:paraId="3A0B882F" w14:textId="67743C47" w:rsidR="00777F36" w:rsidRPr="00837637" w:rsidRDefault="00777F36" w:rsidP="00777F36">
            <w:pPr>
              <w:pStyle w:val="NormalLeft"/>
              <w:spacing w:before="0" w:after="0"/>
              <w:jc w:val="both"/>
              <w:rPr>
                <w:rFonts w:ascii="Arial" w:hAnsi="Arial" w:cs="Arial"/>
                <w:b/>
                <w:bCs/>
                <w:color w:val="auto"/>
                <w:sz w:val="18"/>
                <w:szCs w:val="18"/>
                <w:u w:val="single"/>
              </w:rPr>
            </w:pPr>
          </w:p>
          <w:p w14:paraId="71395B63" w14:textId="4073DEE0" w:rsidR="00777F36" w:rsidRPr="00837637" w:rsidRDefault="00777F36" w:rsidP="00777F36">
            <w:pPr>
              <w:pStyle w:val="NormalLeft"/>
              <w:spacing w:before="0" w:after="0"/>
              <w:jc w:val="both"/>
              <w:rPr>
                <w:rFonts w:ascii="Arial" w:hAnsi="Arial" w:cs="Arial"/>
                <w:b/>
                <w:bCs/>
                <w:color w:val="auto"/>
                <w:sz w:val="18"/>
                <w:szCs w:val="18"/>
                <w:u w:val="single"/>
              </w:rPr>
            </w:pPr>
          </w:p>
          <w:p w14:paraId="3839FF3B" w14:textId="24015BB1" w:rsidR="00777F36" w:rsidRPr="00837637" w:rsidRDefault="00777F36" w:rsidP="00777F36">
            <w:pPr>
              <w:pStyle w:val="NormalLeft"/>
              <w:spacing w:before="0" w:after="0"/>
              <w:jc w:val="both"/>
              <w:rPr>
                <w:rFonts w:ascii="Arial" w:hAnsi="Arial" w:cs="Arial"/>
                <w:b/>
                <w:bCs/>
                <w:color w:val="auto"/>
                <w:sz w:val="18"/>
                <w:szCs w:val="18"/>
                <w:u w:val="single"/>
              </w:rPr>
            </w:pPr>
          </w:p>
          <w:p w14:paraId="6327664C" w14:textId="77777777" w:rsidR="00777F36" w:rsidRPr="00837637" w:rsidRDefault="00777F36" w:rsidP="00777F36">
            <w:pPr>
              <w:pStyle w:val="NormalLeft"/>
              <w:spacing w:before="0" w:after="0"/>
              <w:jc w:val="both"/>
              <w:rPr>
                <w:rFonts w:ascii="Arial" w:hAnsi="Arial" w:cs="Arial"/>
                <w:b/>
                <w:bCs/>
                <w:color w:val="auto"/>
                <w:sz w:val="18"/>
                <w:szCs w:val="18"/>
                <w:u w:val="single"/>
              </w:rPr>
            </w:pPr>
          </w:p>
          <w:p w14:paraId="480FE0A5" w14:textId="1AA19666" w:rsidR="00777F36" w:rsidRPr="00837637" w:rsidRDefault="00777F36" w:rsidP="00777F36">
            <w:pPr>
              <w:pStyle w:val="NormalLeft"/>
              <w:numPr>
                <w:ilvl w:val="0"/>
                <w:numId w:val="18"/>
              </w:numPr>
              <w:spacing w:before="0" w:after="0"/>
              <w:jc w:val="both"/>
              <w:rPr>
                <w:rFonts w:ascii="Arial" w:hAnsi="Arial" w:cs="Arial"/>
                <w:b/>
                <w:bCs/>
                <w:color w:val="auto"/>
                <w:sz w:val="18"/>
                <w:szCs w:val="18"/>
                <w:u w:val="single"/>
              </w:rPr>
            </w:pPr>
            <w:r w:rsidRPr="00837637">
              <w:rPr>
                <w:rFonts w:ascii="Arial" w:hAnsi="Arial" w:cs="Arial"/>
                <w:b/>
                <w:bCs/>
                <w:color w:val="auto"/>
                <w:sz w:val="18"/>
                <w:szCs w:val="18"/>
                <w:u w:val="single"/>
              </w:rPr>
              <w:t>concordato con continuità aziendale</w:t>
            </w:r>
          </w:p>
          <w:p w14:paraId="349227DA" w14:textId="660FA432" w:rsidR="00777F36" w:rsidRPr="00837637" w:rsidRDefault="00777F36" w:rsidP="00777F36">
            <w:pPr>
              <w:pStyle w:val="NormalLeft"/>
              <w:spacing w:before="0" w:after="0"/>
              <w:jc w:val="both"/>
              <w:rPr>
                <w:rFonts w:ascii="Arial" w:hAnsi="Arial" w:cs="Arial"/>
                <w:b/>
                <w:bCs/>
                <w:color w:val="auto"/>
                <w:sz w:val="18"/>
                <w:szCs w:val="18"/>
                <w:u w:val="single"/>
              </w:rPr>
            </w:pPr>
          </w:p>
          <w:p w14:paraId="011AEF61" w14:textId="77777777" w:rsidR="00777F36" w:rsidRPr="00837637" w:rsidRDefault="00777F36" w:rsidP="00777F36">
            <w:pPr>
              <w:pStyle w:val="NormalLeft"/>
              <w:spacing w:before="0" w:after="0"/>
              <w:jc w:val="both"/>
              <w:rPr>
                <w:rFonts w:ascii="Arial" w:hAnsi="Arial" w:cs="Arial"/>
                <w:b/>
                <w:bCs/>
                <w:color w:val="auto"/>
                <w:sz w:val="18"/>
                <w:szCs w:val="18"/>
                <w:u w:val="single"/>
              </w:rPr>
            </w:pPr>
          </w:p>
          <w:p w14:paraId="1278F3CD" w14:textId="6E37D7C5" w:rsidR="001D4BB2" w:rsidRPr="00837637" w:rsidRDefault="001D4BB2" w:rsidP="00D849F5">
            <w:pPr>
              <w:pStyle w:val="NormalLeft"/>
              <w:spacing w:before="0" w:after="0"/>
              <w:ind w:left="443"/>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B7601" w14:textId="77777777" w:rsidR="005A7DCB" w:rsidRPr="00837637" w:rsidRDefault="005A7DCB" w:rsidP="00D849F5">
            <w:pPr>
              <w:spacing w:before="0" w:after="0"/>
              <w:rPr>
                <w:rFonts w:ascii="Arial" w:hAnsi="Arial" w:cs="Arial"/>
                <w:b/>
                <w:bCs/>
                <w:color w:val="auto"/>
                <w:sz w:val="18"/>
                <w:szCs w:val="18"/>
              </w:rPr>
            </w:pPr>
          </w:p>
          <w:p w14:paraId="5E95FAF2" w14:textId="77777777" w:rsidR="005A7DCB" w:rsidRPr="00837637" w:rsidRDefault="005A7DCB" w:rsidP="00D849F5">
            <w:pPr>
              <w:spacing w:before="0" w:after="0"/>
              <w:rPr>
                <w:rFonts w:ascii="Arial" w:hAnsi="Arial" w:cs="Arial"/>
                <w:b/>
                <w:bCs/>
                <w:color w:val="auto"/>
                <w:sz w:val="18"/>
                <w:szCs w:val="18"/>
              </w:rPr>
            </w:pPr>
          </w:p>
          <w:p w14:paraId="2833F133" w14:textId="77777777" w:rsidR="005A7DCB" w:rsidRPr="00837637" w:rsidRDefault="005A7DCB" w:rsidP="00D849F5">
            <w:pPr>
              <w:spacing w:before="0" w:after="0"/>
              <w:rPr>
                <w:rFonts w:ascii="Arial" w:hAnsi="Arial" w:cs="Arial"/>
                <w:color w:val="auto"/>
                <w:sz w:val="18"/>
                <w:szCs w:val="18"/>
              </w:rPr>
            </w:pPr>
          </w:p>
          <w:p w14:paraId="54C5EA2E" w14:textId="77777777" w:rsidR="001D4BB2" w:rsidRPr="00837637" w:rsidRDefault="001D4BB2" w:rsidP="00D849F5">
            <w:pPr>
              <w:spacing w:before="0" w:after="0"/>
              <w:rPr>
                <w:rFonts w:ascii="Arial" w:hAnsi="Arial" w:cs="Arial"/>
                <w:color w:val="auto"/>
                <w:sz w:val="18"/>
                <w:szCs w:val="18"/>
              </w:rPr>
            </w:pPr>
          </w:p>
          <w:p w14:paraId="22CE1137" w14:textId="77777777" w:rsidR="001D4BB2" w:rsidRPr="00837637" w:rsidRDefault="001D4BB2" w:rsidP="00D849F5">
            <w:pPr>
              <w:spacing w:before="0" w:after="0"/>
              <w:rPr>
                <w:rFonts w:ascii="Arial" w:hAnsi="Arial" w:cs="Arial"/>
                <w:color w:val="auto"/>
                <w:sz w:val="18"/>
                <w:szCs w:val="18"/>
              </w:rPr>
            </w:pPr>
          </w:p>
          <w:p w14:paraId="363F38FE" w14:textId="77777777" w:rsidR="001D4BB2" w:rsidRPr="00837637" w:rsidRDefault="001D4BB2" w:rsidP="00D849F5">
            <w:pPr>
              <w:spacing w:before="0" w:after="0"/>
              <w:rPr>
                <w:rFonts w:ascii="Arial" w:hAnsi="Arial" w:cs="Arial"/>
                <w:color w:val="auto"/>
                <w:sz w:val="18"/>
                <w:szCs w:val="18"/>
              </w:rPr>
            </w:pPr>
          </w:p>
          <w:p w14:paraId="6BB90346" w14:textId="77777777"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 [ ] No</w:t>
            </w:r>
            <w:r w:rsidRPr="00837637">
              <w:rPr>
                <w:rFonts w:ascii="Arial" w:hAnsi="Arial" w:cs="Arial"/>
                <w:b/>
                <w:bCs/>
                <w:color w:val="auto"/>
                <w:sz w:val="18"/>
                <w:szCs w:val="18"/>
              </w:rPr>
              <w:br/>
            </w:r>
          </w:p>
          <w:p w14:paraId="33BF74CA" w14:textId="77777777" w:rsidR="005A7DCB" w:rsidRPr="00837637" w:rsidRDefault="005A7DCB" w:rsidP="00D849F5">
            <w:pPr>
              <w:spacing w:before="0" w:after="0"/>
              <w:rPr>
                <w:rFonts w:ascii="Arial" w:hAnsi="Arial" w:cs="Arial"/>
                <w:color w:val="auto"/>
                <w:sz w:val="18"/>
                <w:szCs w:val="18"/>
              </w:rPr>
            </w:pPr>
          </w:p>
          <w:p w14:paraId="016B6060" w14:textId="0361F950"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 Sì</w:t>
            </w:r>
            <w:r w:rsidR="008C249E" w:rsidRPr="00837637">
              <w:rPr>
                <w:rFonts w:ascii="Arial" w:hAnsi="Arial" w:cs="Arial"/>
                <w:color w:val="auto"/>
                <w:sz w:val="18"/>
                <w:szCs w:val="18"/>
              </w:rPr>
              <w:t xml:space="preserve">      </w:t>
            </w:r>
            <w:r w:rsidRPr="00837637">
              <w:rPr>
                <w:rFonts w:ascii="Arial" w:hAnsi="Arial" w:cs="Arial"/>
                <w:color w:val="auto"/>
                <w:sz w:val="18"/>
                <w:szCs w:val="18"/>
              </w:rPr>
              <w:t xml:space="preserve"> [ ] No</w:t>
            </w:r>
          </w:p>
          <w:p w14:paraId="0F5CE98B" w14:textId="77777777" w:rsidR="005A7DCB" w:rsidRPr="00837637" w:rsidRDefault="005A7DCB" w:rsidP="00D849F5">
            <w:pPr>
              <w:spacing w:before="0" w:after="0"/>
              <w:rPr>
                <w:rFonts w:ascii="Arial" w:hAnsi="Arial" w:cs="Arial"/>
                <w:color w:val="auto"/>
                <w:sz w:val="18"/>
                <w:szCs w:val="18"/>
              </w:rPr>
            </w:pPr>
          </w:p>
          <w:p w14:paraId="7A78227B"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xml:space="preserve">In caso affermativo indicare gli estremi dei provvedimenti </w:t>
            </w:r>
          </w:p>
          <w:p w14:paraId="6DCFBBBC"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w:t>
            </w:r>
          </w:p>
          <w:p w14:paraId="556204DF" w14:textId="77777777" w:rsidR="005A7DCB" w:rsidRPr="00837637" w:rsidRDefault="005A7DCB" w:rsidP="00D849F5">
            <w:pPr>
              <w:spacing w:before="0" w:after="0"/>
              <w:rPr>
                <w:rFonts w:ascii="Arial" w:hAnsi="Arial" w:cs="Arial"/>
                <w:color w:val="auto"/>
                <w:sz w:val="18"/>
                <w:szCs w:val="18"/>
              </w:rPr>
            </w:pPr>
          </w:p>
          <w:p w14:paraId="3B9B9944" w14:textId="77777777" w:rsidR="005A7DCB" w:rsidRPr="00837637" w:rsidRDefault="005A7DCB" w:rsidP="00D849F5">
            <w:pPr>
              <w:spacing w:before="0" w:after="0"/>
              <w:rPr>
                <w:rFonts w:ascii="Arial" w:hAnsi="Arial" w:cs="Arial"/>
                <w:color w:val="auto"/>
                <w:sz w:val="18"/>
                <w:szCs w:val="18"/>
              </w:rPr>
            </w:pPr>
          </w:p>
          <w:p w14:paraId="5B5391C1" w14:textId="733A2765"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 Sì</w:t>
            </w:r>
            <w:r w:rsidR="008C249E" w:rsidRPr="00837637">
              <w:rPr>
                <w:rFonts w:ascii="Arial" w:hAnsi="Arial" w:cs="Arial"/>
                <w:color w:val="auto"/>
                <w:sz w:val="18"/>
                <w:szCs w:val="18"/>
              </w:rPr>
              <w:t xml:space="preserve">      </w:t>
            </w:r>
            <w:r w:rsidRPr="00837637">
              <w:rPr>
                <w:rFonts w:ascii="Arial" w:hAnsi="Arial" w:cs="Arial"/>
                <w:color w:val="auto"/>
                <w:sz w:val="18"/>
                <w:szCs w:val="18"/>
              </w:rPr>
              <w:t xml:space="preserve"> [ ] No </w:t>
            </w:r>
          </w:p>
          <w:p w14:paraId="300B80F7"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xml:space="preserve">In caso affermativo indicare l’Impresa ausiliaria </w:t>
            </w:r>
          </w:p>
          <w:p w14:paraId="445F5421"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w:t>
            </w:r>
          </w:p>
          <w:p w14:paraId="182B4C02" w14:textId="77777777" w:rsidR="005A7DCB" w:rsidRPr="00837637" w:rsidRDefault="005A7DCB" w:rsidP="00D849F5">
            <w:pPr>
              <w:spacing w:before="0" w:after="0"/>
              <w:rPr>
                <w:rFonts w:ascii="Arial" w:hAnsi="Arial" w:cs="Arial"/>
                <w:color w:val="auto"/>
                <w:sz w:val="18"/>
                <w:szCs w:val="18"/>
              </w:rPr>
            </w:pPr>
          </w:p>
          <w:p w14:paraId="47092F72" w14:textId="77777777" w:rsidR="00837637" w:rsidRDefault="00837637" w:rsidP="00D849F5">
            <w:pPr>
              <w:spacing w:before="0" w:after="0"/>
              <w:rPr>
                <w:rFonts w:ascii="Arial" w:hAnsi="Arial" w:cs="Arial"/>
                <w:b/>
                <w:bCs/>
                <w:color w:val="auto"/>
                <w:sz w:val="18"/>
                <w:szCs w:val="18"/>
              </w:rPr>
            </w:pPr>
          </w:p>
          <w:p w14:paraId="04EAA5E8" w14:textId="2D7044B9"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w:t>
            </w:r>
            <w:r w:rsidR="008C249E" w:rsidRPr="00837637">
              <w:rPr>
                <w:rFonts w:ascii="Arial" w:hAnsi="Arial" w:cs="Arial"/>
                <w:b/>
                <w:bCs/>
                <w:color w:val="auto"/>
                <w:sz w:val="18"/>
                <w:szCs w:val="18"/>
              </w:rPr>
              <w:t xml:space="preserve">     </w:t>
            </w:r>
            <w:r w:rsidRPr="00837637">
              <w:rPr>
                <w:rFonts w:ascii="Arial" w:hAnsi="Arial" w:cs="Arial"/>
                <w:b/>
                <w:bCs/>
                <w:color w:val="auto"/>
                <w:sz w:val="18"/>
                <w:szCs w:val="18"/>
              </w:rPr>
              <w:t xml:space="preserve"> [ ] No</w:t>
            </w:r>
          </w:p>
          <w:p w14:paraId="38EB7067" w14:textId="77777777" w:rsidR="005A7DCB" w:rsidRPr="00837637" w:rsidRDefault="005A7DCB" w:rsidP="00D849F5">
            <w:pPr>
              <w:spacing w:before="0" w:after="0"/>
              <w:rPr>
                <w:rFonts w:ascii="Arial" w:hAnsi="Arial" w:cs="Arial"/>
                <w:color w:val="auto"/>
                <w:sz w:val="18"/>
                <w:szCs w:val="18"/>
              </w:rPr>
            </w:pPr>
          </w:p>
          <w:p w14:paraId="3B43DEF5" w14:textId="77777777" w:rsidR="005A7DCB" w:rsidRPr="00837637" w:rsidRDefault="005A7DCB" w:rsidP="00D849F5">
            <w:pPr>
              <w:spacing w:before="0" w:after="0"/>
              <w:rPr>
                <w:rFonts w:ascii="Arial" w:hAnsi="Arial" w:cs="Arial"/>
                <w:color w:val="auto"/>
                <w:sz w:val="18"/>
                <w:szCs w:val="18"/>
              </w:rPr>
            </w:pPr>
          </w:p>
          <w:p w14:paraId="35CD380B" w14:textId="77777777" w:rsidR="005A7DCB" w:rsidRPr="00837637" w:rsidRDefault="005A7DCB" w:rsidP="00D849F5">
            <w:pPr>
              <w:spacing w:before="0" w:after="0"/>
              <w:rPr>
                <w:rFonts w:ascii="Arial" w:hAnsi="Arial" w:cs="Arial"/>
                <w:color w:val="auto"/>
                <w:sz w:val="18"/>
                <w:szCs w:val="18"/>
              </w:rPr>
            </w:pPr>
          </w:p>
          <w:p w14:paraId="1CEBCC13" w14:textId="77777777" w:rsidR="005A7DCB" w:rsidRPr="00837637" w:rsidRDefault="005A7DCB" w:rsidP="00D849F5">
            <w:pPr>
              <w:spacing w:before="0" w:after="0"/>
              <w:rPr>
                <w:rFonts w:ascii="Arial" w:hAnsi="Arial" w:cs="Arial"/>
                <w:color w:val="auto"/>
                <w:sz w:val="18"/>
                <w:szCs w:val="18"/>
              </w:rPr>
            </w:pPr>
          </w:p>
          <w:p w14:paraId="0F47E7F1" w14:textId="01E2932C"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w:t>
            </w:r>
            <w:r w:rsidR="008C249E" w:rsidRPr="00837637">
              <w:rPr>
                <w:rFonts w:ascii="Arial" w:hAnsi="Arial" w:cs="Arial"/>
                <w:b/>
                <w:bCs/>
                <w:color w:val="auto"/>
                <w:sz w:val="18"/>
                <w:szCs w:val="18"/>
              </w:rPr>
              <w:t xml:space="preserve">     </w:t>
            </w:r>
            <w:r w:rsidRPr="00837637">
              <w:rPr>
                <w:rFonts w:ascii="Arial" w:hAnsi="Arial" w:cs="Arial"/>
                <w:b/>
                <w:bCs/>
                <w:color w:val="auto"/>
                <w:sz w:val="18"/>
                <w:szCs w:val="18"/>
              </w:rPr>
              <w:t xml:space="preserve"> [ ] No</w:t>
            </w:r>
          </w:p>
          <w:p w14:paraId="5A458F73" w14:textId="77777777" w:rsidR="005A7DCB" w:rsidRPr="00837637" w:rsidRDefault="005A7DCB" w:rsidP="00D849F5">
            <w:pPr>
              <w:spacing w:before="0" w:after="0"/>
              <w:rPr>
                <w:rFonts w:ascii="Arial" w:hAnsi="Arial" w:cs="Arial"/>
                <w:b/>
                <w:bCs/>
                <w:color w:val="auto"/>
                <w:sz w:val="18"/>
                <w:szCs w:val="18"/>
              </w:rPr>
            </w:pPr>
          </w:p>
          <w:p w14:paraId="5C17DC43" w14:textId="77777777" w:rsidR="00777F36" w:rsidRPr="00837637" w:rsidRDefault="00777F36" w:rsidP="00D849F5">
            <w:pPr>
              <w:spacing w:before="0" w:after="0"/>
              <w:rPr>
                <w:rFonts w:ascii="Arial" w:hAnsi="Arial" w:cs="Arial"/>
                <w:b/>
                <w:bCs/>
                <w:color w:val="auto"/>
                <w:sz w:val="18"/>
                <w:szCs w:val="18"/>
              </w:rPr>
            </w:pPr>
          </w:p>
          <w:p w14:paraId="6ADF89CD" w14:textId="77777777" w:rsidR="00777F36" w:rsidRPr="00837637" w:rsidRDefault="00777F36" w:rsidP="00D849F5">
            <w:pPr>
              <w:spacing w:before="0" w:after="0"/>
              <w:rPr>
                <w:rFonts w:ascii="Arial" w:hAnsi="Arial" w:cs="Arial"/>
                <w:b/>
                <w:bCs/>
                <w:color w:val="auto"/>
                <w:sz w:val="18"/>
                <w:szCs w:val="18"/>
              </w:rPr>
            </w:pPr>
          </w:p>
          <w:p w14:paraId="1BAD7976" w14:textId="77777777" w:rsidR="00777F36" w:rsidRPr="00837637" w:rsidRDefault="00777F36" w:rsidP="00D849F5">
            <w:pPr>
              <w:spacing w:before="0" w:after="0"/>
              <w:rPr>
                <w:rFonts w:ascii="Arial" w:hAnsi="Arial" w:cs="Arial"/>
                <w:b/>
                <w:bCs/>
                <w:color w:val="auto"/>
                <w:sz w:val="18"/>
                <w:szCs w:val="18"/>
              </w:rPr>
            </w:pPr>
          </w:p>
          <w:p w14:paraId="6919728A" w14:textId="77777777" w:rsidR="00777F36" w:rsidRPr="00837637" w:rsidRDefault="00777F36" w:rsidP="00777F36">
            <w:pPr>
              <w:spacing w:before="0" w:after="0"/>
              <w:rPr>
                <w:b/>
                <w:bCs/>
                <w:color w:val="auto"/>
                <w:sz w:val="20"/>
                <w:szCs w:val="20"/>
              </w:rPr>
            </w:pPr>
            <w:r w:rsidRPr="00837637">
              <w:rPr>
                <w:b/>
                <w:bCs/>
                <w:color w:val="auto"/>
                <w:sz w:val="20"/>
                <w:szCs w:val="20"/>
              </w:rPr>
              <w:t>[ ] Sì [ ] No</w:t>
            </w:r>
          </w:p>
          <w:p w14:paraId="452DB220" w14:textId="1CB660D4" w:rsidR="00777F36" w:rsidRPr="00837637" w:rsidRDefault="00777F36" w:rsidP="00D849F5">
            <w:pPr>
              <w:spacing w:before="0" w:after="0"/>
              <w:rPr>
                <w:rFonts w:ascii="Arial" w:hAnsi="Arial" w:cs="Arial"/>
                <w:b/>
                <w:bCs/>
                <w:color w:val="auto"/>
                <w:sz w:val="18"/>
                <w:szCs w:val="18"/>
              </w:rPr>
            </w:pPr>
          </w:p>
        </w:tc>
      </w:tr>
      <w:tr w:rsidR="001C47D8" w:rsidRPr="0012769F" w14:paraId="6109B046"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2370D8C" w14:textId="77777777" w:rsidR="00D15401" w:rsidRPr="0012769F" w:rsidRDefault="00D15401" w:rsidP="00D849F5">
            <w:pPr>
              <w:pStyle w:val="NormaleWeb1"/>
              <w:spacing w:before="0" w:after="0"/>
              <w:jc w:val="both"/>
              <w:rPr>
                <w:rFonts w:ascii="Arial" w:hAnsi="Arial" w:cs="Arial"/>
                <w:color w:val="auto"/>
                <w:sz w:val="18"/>
                <w:szCs w:val="18"/>
              </w:rPr>
            </w:pPr>
          </w:p>
          <w:p w14:paraId="2A6EA9D4" w14:textId="1B885F74"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nelle procedure di gara e negli affidamenti di subappalti; (</w:t>
            </w:r>
            <w:r w:rsidRPr="0012769F">
              <w:rPr>
                <w:rFonts w:ascii="Arial" w:hAnsi="Arial" w:cs="Arial"/>
                <w:b/>
                <w:bCs/>
                <w:color w:val="auto"/>
                <w:sz w:val="18"/>
                <w:szCs w:val="18"/>
              </w:rPr>
              <w:t>Articolo 94, comma 5, lettera e</w:t>
            </w:r>
            <w:r w:rsidRPr="0012769F">
              <w:rPr>
                <w:rFonts w:ascii="Arial" w:hAnsi="Arial" w:cs="Arial"/>
                <w:color w:val="auto"/>
                <w:sz w:val="18"/>
                <w:szCs w:val="18"/>
              </w:rPr>
              <w:t xml:space="preserve">); </w:t>
            </w:r>
          </w:p>
          <w:p w14:paraId="7275EDE6" w14:textId="77777777" w:rsidR="00D15401" w:rsidRPr="0012769F" w:rsidRDefault="00D15401" w:rsidP="00D849F5">
            <w:pPr>
              <w:pStyle w:val="NormaleWeb1"/>
              <w:spacing w:before="0" w:after="0"/>
              <w:ind w:left="284"/>
              <w:jc w:val="both"/>
              <w:rPr>
                <w:rFonts w:ascii="Arial" w:hAnsi="Arial" w:cs="Arial"/>
                <w:color w:val="auto"/>
                <w:sz w:val="18"/>
                <w:szCs w:val="18"/>
              </w:rPr>
            </w:pPr>
          </w:p>
          <w:p w14:paraId="5499EB06" w14:textId="37614A5D"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5F7225FF" w14:textId="77777777" w:rsidR="001D4BB2" w:rsidRPr="0012769F" w:rsidRDefault="001D4BB2" w:rsidP="00D849F5">
            <w:pPr>
              <w:spacing w:before="0" w:after="0"/>
              <w:jc w:val="both"/>
              <w:rPr>
                <w:rFonts w:ascii="Arial" w:hAnsi="Arial" w:cs="Arial"/>
                <w:b/>
                <w:bCs/>
                <w:color w:val="auto"/>
                <w:sz w:val="18"/>
                <w:szCs w:val="18"/>
              </w:rPr>
            </w:pPr>
          </w:p>
          <w:p w14:paraId="29E6C3BC" w14:textId="63EC6737"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6DEF4A05" w14:textId="77777777" w:rsidR="008C249E" w:rsidRDefault="008C249E" w:rsidP="00D849F5">
            <w:pPr>
              <w:spacing w:before="0" w:after="0"/>
              <w:jc w:val="both"/>
              <w:rPr>
                <w:rFonts w:ascii="Arial" w:hAnsi="Arial" w:cs="Arial"/>
                <w:color w:val="auto"/>
                <w:sz w:val="18"/>
                <w:szCs w:val="18"/>
              </w:rPr>
            </w:pPr>
          </w:p>
          <w:p w14:paraId="14EFD413" w14:textId="7F40A462"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490D07F6"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FDA3400" w14:textId="6ACDE9B7" w:rsidR="001D4BB2" w:rsidRPr="0012769F" w:rsidRDefault="001D4BB2" w:rsidP="00D849F5">
            <w:pPr>
              <w:spacing w:before="0" w:after="0"/>
              <w:jc w:val="both"/>
              <w:rPr>
                <w:rFonts w:ascii="Arial" w:hAnsi="Arial" w:cs="Arial"/>
                <w:b/>
                <w:bCs/>
                <w:color w:val="auto"/>
                <w:sz w:val="18"/>
                <w:szCs w:val="18"/>
              </w:rPr>
            </w:pPr>
          </w:p>
        </w:tc>
      </w:tr>
      <w:tr w:rsidR="001C47D8" w:rsidRPr="0012769F" w14:paraId="499F4AFB" w14:textId="77777777" w:rsidTr="00ED659B">
        <w:tc>
          <w:tcPr>
            <w:tcW w:w="4962" w:type="dxa"/>
            <w:tcBorders>
              <w:top w:val="single" w:sz="4" w:space="0" w:color="00000A"/>
              <w:left w:val="single" w:sz="4" w:space="0" w:color="00000A"/>
              <w:bottom w:val="single" w:sz="4" w:space="0" w:color="auto"/>
              <w:right w:val="single" w:sz="4" w:space="0" w:color="00000A"/>
            </w:tcBorders>
            <w:shd w:val="clear" w:color="auto" w:fill="FFFFFF"/>
          </w:tcPr>
          <w:p w14:paraId="6C587D16" w14:textId="77777777" w:rsidR="00D15401" w:rsidRPr="0012769F" w:rsidRDefault="00D15401" w:rsidP="00D849F5">
            <w:pPr>
              <w:pStyle w:val="NormaleWeb1"/>
              <w:spacing w:before="0" w:after="0"/>
              <w:jc w:val="both"/>
              <w:rPr>
                <w:rFonts w:ascii="Arial" w:hAnsi="Arial" w:cs="Arial"/>
                <w:color w:val="auto"/>
                <w:sz w:val="18"/>
                <w:szCs w:val="18"/>
              </w:rPr>
            </w:pPr>
          </w:p>
          <w:p w14:paraId="4A32BA77" w14:textId="1826C627"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ai fini del rilascio dell'attestazione di qualificazione, per il periodo durante il quale perdura l'iscrizione (</w:t>
            </w:r>
            <w:r w:rsidRPr="0012769F">
              <w:rPr>
                <w:rFonts w:ascii="Arial" w:hAnsi="Arial" w:cs="Arial"/>
                <w:b/>
                <w:bCs/>
                <w:color w:val="auto"/>
                <w:sz w:val="18"/>
                <w:szCs w:val="18"/>
              </w:rPr>
              <w:t>Articolo 94, comma 5, lettera f</w:t>
            </w:r>
            <w:r w:rsidRPr="0012769F">
              <w:rPr>
                <w:rFonts w:ascii="Arial" w:hAnsi="Arial" w:cs="Arial"/>
                <w:color w:val="auto"/>
                <w:sz w:val="18"/>
                <w:szCs w:val="18"/>
              </w:rPr>
              <w:t xml:space="preserve">); </w:t>
            </w:r>
          </w:p>
          <w:p w14:paraId="0EEE341A" w14:textId="77777777"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31E49EE" w14:textId="77777777" w:rsidR="001D4BB2" w:rsidRPr="0012769F" w:rsidRDefault="001D4BB2" w:rsidP="00D849F5">
            <w:pPr>
              <w:spacing w:before="0" w:after="0"/>
              <w:jc w:val="both"/>
              <w:rPr>
                <w:rFonts w:ascii="Arial" w:hAnsi="Arial" w:cs="Arial"/>
                <w:b/>
                <w:bCs/>
                <w:color w:val="auto"/>
                <w:sz w:val="18"/>
                <w:szCs w:val="18"/>
              </w:rPr>
            </w:pPr>
          </w:p>
          <w:p w14:paraId="1A74EE91" w14:textId="4762B2E4"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12F0EF3E"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1E163D7"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733EB5F8" w14:textId="77777777" w:rsidR="001D4BB2" w:rsidRPr="0012769F" w:rsidRDefault="001D4BB2" w:rsidP="00D849F5">
            <w:pPr>
              <w:spacing w:before="0" w:after="0"/>
              <w:jc w:val="both"/>
              <w:rPr>
                <w:rFonts w:ascii="Arial" w:hAnsi="Arial" w:cs="Arial"/>
                <w:color w:val="auto"/>
                <w:sz w:val="18"/>
                <w:szCs w:val="18"/>
              </w:rPr>
            </w:pPr>
          </w:p>
          <w:p w14:paraId="6351866F" w14:textId="582C6C93" w:rsidR="001D4BB2" w:rsidRPr="0012769F" w:rsidRDefault="001D4BB2" w:rsidP="00D849F5">
            <w:pPr>
              <w:spacing w:before="0" w:after="0"/>
              <w:jc w:val="both"/>
              <w:rPr>
                <w:rFonts w:ascii="Arial" w:hAnsi="Arial" w:cs="Arial"/>
                <w:b/>
                <w:bCs/>
                <w:color w:val="auto"/>
                <w:sz w:val="18"/>
                <w:szCs w:val="18"/>
              </w:rPr>
            </w:pPr>
          </w:p>
        </w:tc>
      </w:tr>
      <w:tr w:rsidR="001C47D8" w:rsidRPr="0012769F" w14:paraId="2FC31C8B" w14:textId="77777777" w:rsidTr="00C97540">
        <w:trPr>
          <w:gridAfter w:val="1"/>
          <w:wAfter w:w="17" w:type="dxa"/>
          <w:trHeight w:val="1032"/>
        </w:trPr>
        <w:tc>
          <w:tcPr>
            <w:tcW w:w="4962" w:type="dxa"/>
            <w:vMerge w:val="restart"/>
            <w:tcBorders>
              <w:top w:val="single" w:sz="4" w:space="0" w:color="auto"/>
              <w:left w:val="single" w:sz="4" w:space="0" w:color="auto"/>
              <w:bottom w:val="single" w:sz="4" w:space="0" w:color="auto"/>
              <w:right w:val="single" w:sz="4" w:space="0" w:color="auto"/>
            </w:tcBorders>
            <w:shd w:val="clear" w:color="auto" w:fill="FFFFFF"/>
          </w:tcPr>
          <w:p w14:paraId="59C88423" w14:textId="77777777" w:rsidR="002A13F8" w:rsidRPr="0012769F" w:rsidRDefault="002A13F8" w:rsidP="00D849F5">
            <w:pPr>
              <w:spacing w:before="0" w:after="0"/>
              <w:jc w:val="both"/>
              <w:rPr>
                <w:rFonts w:ascii="Arial" w:hAnsi="Arial" w:cs="Arial"/>
                <w:color w:val="auto"/>
                <w:sz w:val="18"/>
                <w:szCs w:val="18"/>
              </w:rPr>
            </w:pPr>
          </w:p>
          <w:p w14:paraId="7538AA1A" w14:textId="466DF1C5" w:rsidR="002A13F8" w:rsidRPr="0012769F" w:rsidRDefault="002A13F8"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DEFINITIVAMENTE ACCERTATE</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w:t>
            </w:r>
            <w:r w:rsidR="00837637">
              <w:rPr>
                <w:rFonts w:ascii="Arial" w:hAnsi="Arial" w:cs="Arial"/>
                <w:b/>
                <w:bCs/>
                <w:color w:val="auto"/>
                <w:sz w:val="18"/>
                <w:szCs w:val="18"/>
              </w:rPr>
              <w:t xml:space="preserve"> </w:t>
            </w:r>
            <w:r w:rsidRPr="0012769F">
              <w:rPr>
                <w:rFonts w:ascii="Arial" w:hAnsi="Arial" w:cs="Arial"/>
                <w:b/>
                <w:bCs/>
                <w:color w:val="auto"/>
                <w:sz w:val="18"/>
                <w:szCs w:val="18"/>
              </w:rPr>
              <w:t>94 comma 6, del Codice)</w:t>
            </w:r>
          </w:p>
          <w:p w14:paraId="28F61D38" w14:textId="77777777" w:rsidR="002A13F8" w:rsidRPr="0012769F" w:rsidRDefault="002A13F8" w:rsidP="00D849F5">
            <w:pPr>
              <w:spacing w:before="0" w:after="0"/>
              <w:rPr>
                <w:rFonts w:ascii="Arial" w:hAnsi="Arial" w:cs="Arial"/>
                <w:b/>
                <w:color w:val="auto"/>
                <w:sz w:val="18"/>
                <w:szCs w:val="18"/>
              </w:rPr>
            </w:pPr>
          </w:p>
          <w:p w14:paraId="4B75BC31" w14:textId="77777777" w:rsidR="0012769F" w:rsidRDefault="0012769F" w:rsidP="00D849F5">
            <w:pPr>
              <w:spacing w:before="0" w:after="0"/>
              <w:rPr>
                <w:rFonts w:ascii="Arial" w:hAnsi="Arial" w:cs="Arial"/>
                <w:b/>
                <w:color w:val="auto"/>
                <w:sz w:val="18"/>
                <w:szCs w:val="18"/>
              </w:rPr>
            </w:pPr>
          </w:p>
          <w:p w14:paraId="60C9E511" w14:textId="77777777" w:rsidR="0012769F" w:rsidRDefault="0012769F" w:rsidP="00D849F5">
            <w:pPr>
              <w:spacing w:before="0" w:after="0"/>
              <w:rPr>
                <w:rFonts w:ascii="Arial" w:hAnsi="Arial" w:cs="Arial"/>
                <w:b/>
                <w:color w:val="auto"/>
                <w:sz w:val="18"/>
                <w:szCs w:val="18"/>
              </w:rPr>
            </w:pPr>
          </w:p>
          <w:p w14:paraId="19E2973E" w14:textId="7EC182F5"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24D0D94D"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p>
          <w:p w14:paraId="7B2D2627"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b)   Di quale importo si tratta</w:t>
            </w:r>
          </w:p>
          <w:p w14:paraId="0E1D9571"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1FFAB97D"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70AAB50B"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Tale decisione è definitiva e vincolante?</w:t>
            </w:r>
          </w:p>
          <w:p w14:paraId="5FF04F8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21278A2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1AA5D90B" w14:textId="77777777" w:rsidR="001D4BB2" w:rsidRPr="0012769F" w:rsidRDefault="001D4BB2" w:rsidP="001D4BB2">
            <w:pPr>
              <w:pStyle w:val="Tiret1"/>
              <w:spacing w:before="0" w:after="0"/>
              <w:ind w:left="764"/>
              <w:rPr>
                <w:rFonts w:ascii="Arial" w:hAnsi="Arial" w:cs="Arial"/>
                <w:color w:val="auto"/>
                <w:sz w:val="18"/>
                <w:szCs w:val="18"/>
              </w:rPr>
            </w:pPr>
          </w:p>
          <w:p w14:paraId="04EB6558"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559B8169" w14:textId="77777777" w:rsidR="002A13F8" w:rsidRPr="0012769F" w:rsidRDefault="002A13F8" w:rsidP="001D4BB2">
            <w:pPr>
              <w:spacing w:before="0" w:after="0"/>
              <w:ind w:left="480"/>
              <w:rPr>
                <w:rFonts w:ascii="Arial" w:hAnsi="Arial" w:cs="Arial"/>
                <w:color w:val="auto"/>
                <w:sz w:val="18"/>
                <w:szCs w:val="18"/>
              </w:rPr>
            </w:pPr>
          </w:p>
          <w:p w14:paraId="49C08BEF" w14:textId="77777777" w:rsidR="002A13F8" w:rsidRPr="0012769F" w:rsidRDefault="002A13F8" w:rsidP="00D849F5">
            <w:pPr>
              <w:spacing w:before="0" w:after="0"/>
              <w:rPr>
                <w:rFonts w:ascii="Arial" w:hAnsi="Arial" w:cs="Arial"/>
                <w:color w:val="auto"/>
                <w:sz w:val="18"/>
                <w:szCs w:val="18"/>
              </w:rPr>
            </w:pPr>
          </w:p>
          <w:p w14:paraId="6BF6E3F3" w14:textId="77777777" w:rsidR="001D4BB2" w:rsidRPr="0012769F" w:rsidRDefault="001D4BB2" w:rsidP="00D849F5">
            <w:pPr>
              <w:spacing w:before="0" w:after="0"/>
              <w:rPr>
                <w:rFonts w:ascii="Arial" w:hAnsi="Arial" w:cs="Arial"/>
                <w:color w:val="auto"/>
                <w:sz w:val="18"/>
                <w:szCs w:val="18"/>
              </w:rPr>
            </w:pPr>
          </w:p>
          <w:p w14:paraId="2FC31C89" w14:textId="7AC53426" w:rsidR="002A13F8" w:rsidRPr="0012769F" w:rsidRDefault="002A13F8" w:rsidP="00D849F5">
            <w:pPr>
              <w:spacing w:before="0" w:after="0"/>
              <w:ind w:left="284" w:hanging="284"/>
              <w:jc w:val="both"/>
              <w:rPr>
                <w:rFonts w:ascii="Arial" w:hAnsi="Arial" w:cs="Arial"/>
                <w:color w:val="auto"/>
                <w:sz w:val="18"/>
                <w:szCs w:val="18"/>
              </w:rPr>
            </w:pPr>
            <w:r w:rsidRPr="0012769F">
              <w:rPr>
                <w:rFonts w:ascii="Arial" w:hAnsi="Arial" w:cs="Arial"/>
                <w:color w:val="auto"/>
                <w:w w:val="0"/>
                <w:sz w:val="18"/>
                <w:szCs w:val="18"/>
              </w:rPr>
              <w:lastRenderedPageBreak/>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2769F">
              <w:rPr>
                <w:rFonts w:ascii="Arial" w:hAnsi="Arial" w:cs="Arial"/>
                <w:b/>
                <w:bCs/>
                <w:color w:val="auto"/>
                <w:w w:val="0"/>
                <w:sz w:val="18"/>
                <w:szCs w:val="18"/>
              </w:rPr>
              <w:t>articolo 94 comma 6 del Codice)?</w:t>
            </w:r>
          </w:p>
        </w:tc>
        <w:tc>
          <w:tcPr>
            <w:tcW w:w="4642" w:type="dxa"/>
            <w:gridSpan w:val="2"/>
            <w:tcBorders>
              <w:top w:val="single" w:sz="4" w:space="0" w:color="auto"/>
              <w:left w:val="single" w:sz="4" w:space="0" w:color="auto"/>
              <w:bottom w:val="single" w:sz="4" w:space="0" w:color="auto"/>
              <w:right w:val="single" w:sz="4" w:space="0" w:color="00000A"/>
            </w:tcBorders>
            <w:shd w:val="clear" w:color="auto" w:fill="FFFFFF"/>
          </w:tcPr>
          <w:p w14:paraId="4D2133EB" w14:textId="77777777" w:rsidR="001D4BB2" w:rsidRPr="0012769F" w:rsidRDefault="001D4BB2" w:rsidP="00D849F5">
            <w:pPr>
              <w:spacing w:before="0" w:after="0"/>
              <w:rPr>
                <w:rFonts w:ascii="Arial" w:hAnsi="Arial" w:cs="Arial"/>
                <w:b/>
                <w:bCs/>
                <w:color w:val="auto"/>
                <w:sz w:val="18"/>
                <w:szCs w:val="18"/>
              </w:rPr>
            </w:pPr>
          </w:p>
          <w:p w14:paraId="46A2B552" w14:textId="2B2CFE97" w:rsidR="002A13F8" w:rsidRPr="0012769F" w:rsidRDefault="002A13F8" w:rsidP="00D849F5">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4E022FDC" w14:textId="77777777" w:rsidR="002A13F8" w:rsidRPr="0012769F" w:rsidRDefault="002A13F8" w:rsidP="00D849F5">
            <w:pPr>
              <w:spacing w:before="0" w:after="0"/>
              <w:rPr>
                <w:rFonts w:ascii="Arial" w:hAnsi="Arial" w:cs="Arial"/>
                <w:b/>
                <w:bCs/>
                <w:color w:val="auto"/>
                <w:sz w:val="18"/>
                <w:szCs w:val="18"/>
              </w:rPr>
            </w:pPr>
          </w:p>
          <w:p w14:paraId="3583DB69" w14:textId="77777777" w:rsidR="002A13F8" w:rsidRDefault="002A13F8" w:rsidP="00D849F5">
            <w:pPr>
              <w:spacing w:before="0" w:after="0"/>
              <w:rPr>
                <w:rFonts w:ascii="Arial" w:hAnsi="Arial" w:cs="Arial"/>
                <w:b/>
                <w:bCs/>
                <w:color w:val="auto"/>
                <w:sz w:val="18"/>
                <w:szCs w:val="18"/>
              </w:rPr>
            </w:pPr>
          </w:p>
          <w:p w14:paraId="78DC8AC7" w14:textId="77777777" w:rsidR="002A13F8" w:rsidRDefault="002A13F8" w:rsidP="00D849F5">
            <w:pPr>
              <w:spacing w:before="0" w:after="0"/>
              <w:rPr>
                <w:rFonts w:ascii="Arial" w:hAnsi="Arial" w:cs="Arial"/>
                <w:b/>
                <w:bCs/>
                <w:color w:val="auto"/>
                <w:sz w:val="18"/>
                <w:szCs w:val="18"/>
              </w:rPr>
            </w:pPr>
          </w:p>
          <w:p w14:paraId="7DEAEBA9" w14:textId="77777777" w:rsidR="0012769F" w:rsidRDefault="0012769F" w:rsidP="00D849F5">
            <w:pPr>
              <w:spacing w:before="0" w:after="0"/>
              <w:rPr>
                <w:rFonts w:ascii="Arial" w:hAnsi="Arial" w:cs="Arial"/>
                <w:b/>
                <w:bCs/>
                <w:color w:val="auto"/>
                <w:sz w:val="18"/>
                <w:szCs w:val="18"/>
              </w:rPr>
            </w:pPr>
          </w:p>
          <w:p w14:paraId="2FC31C8A" w14:textId="77777777" w:rsidR="0012769F" w:rsidRPr="0012769F" w:rsidRDefault="0012769F" w:rsidP="00D849F5">
            <w:pPr>
              <w:spacing w:before="0" w:after="0"/>
              <w:rPr>
                <w:rFonts w:ascii="Arial" w:hAnsi="Arial" w:cs="Arial"/>
                <w:b/>
                <w:bCs/>
                <w:color w:val="auto"/>
                <w:sz w:val="18"/>
                <w:szCs w:val="18"/>
              </w:rPr>
            </w:pPr>
          </w:p>
        </w:tc>
      </w:tr>
      <w:tr w:rsidR="001C47D8" w:rsidRPr="0012769F" w14:paraId="2FC31C98" w14:textId="77777777" w:rsidTr="00C97540">
        <w:trPr>
          <w:gridAfter w:val="1"/>
          <w:wAfter w:w="17" w:type="dxa"/>
          <w:trHeight w:val="470"/>
        </w:trPr>
        <w:tc>
          <w:tcPr>
            <w:tcW w:w="4962" w:type="dxa"/>
            <w:vMerge/>
            <w:tcBorders>
              <w:top w:val="single" w:sz="4" w:space="0" w:color="auto"/>
              <w:left w:val="single" w:sz="4" w:space="0" w:color="auto"/>
              <w:bottom w:val="single" w:sz="4" w:space="0" w:color="auto"/>
              <w:right w:val="single" w:sz="4" w:space="0" w:color="auto"/>
            </w:tcBorders>
            <w:shd w:val="clear" w:color="auto" w:fill="FFFFFF"/>
          </w:tcPr>
          <w:p w14:paraId="2FC31C95" w14:textId="47AD45E2" w:rsidR="002A13F8" w:rsidRPr="0012769F" w:rsidRDefault="002A13F8" w:rsidP="00D849F5">
            <w:pPr>
              <w:spacing w:before="0" w:after="0"/>
              <w:ind w:left="284" w:hanging="284"/>
              <w:jc w:val="both"/>
              <w:rPr>
                <w:rFonts w:ascii="Arial" w:hAnsi="Arial" w:cs="Arial"/>
                <w:color w:val="auto"/>
                <w:sz w:val="18"/>
                <w:szCs w:val="18"/>
              </w:rPr>
            </w:pPr>
          </w:p>
        </w:tc>
        <w:tc>
          <w:tcPr>
            <w:tcW w:w="2318" w:type="dxa"/>
            <w:tcBorders>
              <w:top w:val="single" w:sz="4" w:space="0" w:color="auto"/>
              <w:left w:val="single" w:sz="4" w:space="0" w:color="auto"/>
              <w:bottom w:val="single" w:sz="4" w:space="0" w:color="auto"/>
              <w:right w:val="single" w:sz="4" w:space="0" w:color="00000A"/>
            </w:tcBorders>
            <w:shd w:val="clear" w:color="auto" w:fill="FFFFFF"/>
          </w:tcPr>
          <w:p w14:paraId="2FC31C96" w14:textId="77777777" w:rsidR="002A13F8" w:rsidRPr="0012769F" w:rsidRDefault="002A13F8" w:rsidP="00D849F5">
            <w:pPr>
              <w:pStyle w:val="Tiret1"/>
              <w:spacing w:before="0" w:after="0"/>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2FC31C97"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2769F" w14:paraId="2FC31CB0" w14:textId="77777777" w:rsidTr="00C97540">
        <w:trPr>
          <w:gridAfter w:val="1"/>
          <w:wAfter w:w="17" w:type="dxa"/>
          <w:trHeight w:val="1977"/>
        </w:trPr>
        <w:tc>
          <w:tcPr>
            <w:tcW w:w="4962" w:type="dxa"/>
            <w:vMerge/>
            <w:tcBorders>
              <w:top w:val="single" w:sz="4" w:space="0" w:color="auto"/>
              <w:left w:val="single" w:sz="4" w:space="0" w:color="auto"/>
              <w:bottom w:val="single" w:sz="4" w:space="0" w:color="auto"/>
              <w:right w:val="single" w:sz="4" w:space="0" w:color="auto"/>
            </w:tcBorders>
            <w:shd w:val="clear" w:color="auto" w:fill="FFFFFF"/>
          </w:tcPr>
          <w:p w14:paraId="2FC31C99" w14:textId="77777777" w:rsidR="002A13F8" w:rsidRPr="0012769F" w:rsidRDefault="002A13F8" w:rsidP="00D849F5">
            <w:pPr>
              <w:spacing w:before="0" w:after="0"/>
              <w:rPr>
                <w:rFonts w:ascii="Arial" w:hAnsi="Arial" w:cs="Arial"/>
                <w:b/>
                <w:color w:val="auto"/>
                <w:sz w:val="18"/>
                <w:szCs w:val="18"/>
              </w:rPr>
            </w:pPr>
          </w:p>
        </w:tc>
        <w:tc>
          <w:tcPr>
            <w:tcW w:w="2318" w:type="dxa"/>
            <w:tcBorders>
              <w:top w:val="single" w:sz="4" w:space="0" w:color="auto"/>
              <w:left w:val="single" w:sz="4" w:space="0" w:color="auto"/>
              <w:bottom w:val="single" w:sz="4" w:space="0" w:color="auto"/>
              <w:right w:val="single" w:sz="4" w:space="0" w:color="00000A"/>
            </w:tcBorders>
            <w:shd w:val="clear" w:color="auto" w:fill="FFFFFF"/>
          </w:tcPr>
          <w:p w14:paraId="1D464C0D" w14:textId="77777777" w:rsidR="002A13F8" w:rsidRPr="0012769F" w:rsidRDefault="002A13F8" w:rsidP="00D849F5">
            <w:pPr>
              <w:spacing w:before="0" w:after="0"/>
              <w:rPr>
                <w:rFonts w:ascii="Arial" w:hAnsi="Arial" w:cs="Arial"/>
                <w:color w:val="auto"/>
                <w:sz w:val="18"/>
                <w:szCs w:val="18"/>
              </w:rPr>
            </w:pPr>
          </w:p>
          <w:p w14:paraId="3D029EB4" w14:textId="77777777" w:rsidR="001D4BB2" w:rsidRPr="0012769F" w:rsidRDefault="001D4BB2" w:rsidP="00D849F5">
            <w:pPr>
              <w:spacing w:before="0" w:after="0"/>
              <w:rPr>
                <w:rFonts w:ascii="Arial" w:hAnsi="Arial" w:cs="Arial"/>
                <w:color w:val="auto"/>
                <w:sz w:val="18"/>
                <w:szCs w:val="18"/>
              </w:rPr>
            </w:pPr>
          </w:p>
          <w:p w14:paraId="62BCDA4E"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9D" w14:textId="4512512D"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4C650F62" w14:textId="77777777" w:rsidR="001D4BB2" w:rsidRPr="0012769F" w:rsidRDefault="001D4BB2" w:rsidP="00D849F5">
            <w:pPr>
              <w:pStyle w:val="Tiret0"/>
              <w:spacing w:before="0" w:after="0"/>
              <w:ind w:left="850" w:hanging="850"/>
              <w:rPr>
                <w:rFonts w:ascii="Arial" w:hAnsi="Arial" w:cs="Arial"/>
                <w:color w:val="auto"/>
                <w:sz w:val="18"/>
                <w:szCs w:val="18"/>
              </w:rPr>
            </w:pPr>
          </w:p>
          <w:p w14:paraId="5275F182"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9E" w14:textId="3D78A19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9F"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0"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1" w14:textId="77777777" w:rsidR="002A13F8" w:rsidRPr="0012769F" w:rsidRDefault="002A13F8" w:rsidP="00D849F5">
            <w:pPr>
              <w:pStyle w:val="Tiret0"/>
              <w:spacing w:before="0" w:after="0"/>
              <w:ind w:left="850" w:hanging="850"/>
              <w:rPr>
                <w:rFonts w:ascii="Arial" w:hAnsi="Arial" w:cs="Arial"/>
                <w:color w:val="auto"/>
                <w:sz w:val="18"/>
                <w:szCs w:val="18"/>
              </w:rPr>
            </w:pPr>
          </w:p>
          <w:p w14:paraId="38D2C8E0" w14:textId="77777777" w:rsidR="002A13F8" w:rsidRDefault="002A13F8" w:rsidP="00D849F5">
            <w:pPr>
              <w:pStyle w:val="Tiret0"/>
              <w:spacing w:before="0" w:after="0"/>
              <w:ind w:left="850" w:hanging="850"/>
              <w:rPr>
                <w:rFonts w:ascii="Arial" w:hAnsi="Arial" w:cs="Arial"/>
                <w:color w:val="auto"/>
                <w:sz w:val="18"/>
                <w:szCs w:val="18"/>
              </w:rPr>
            </w:pPr>
          </w:p>
          <w:p w14:paraId="2275EE13" w14:textId="77777777" w:rsidR="0012769F" w:rsidRPr="0012769F" w:rsidRDefault="0012769F" w:rsidP="00D849F5">
            <w:pPr>
              <w:pStyle w:val="Tiret0"/>
              <w:spacing w:before="0" w:after="0"/>
              <w:ind w:left="850" w:hanging="850"/>
              <w:rPr>
                <w:rFonts w:ascii="Arial" w:hAnsi="Arial" w:cs="Arial"/>
                <w:color w:val="auto"/>
                <w:sz w:val="18"/>
                <w:szCs w:val="18"/>
              </w:rPr>
            </w:pPr>
          </w:p>
          <w:p w14:paraId="6D857EBD"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2"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53E3167" w14:textId="77777777" w:rsidR="002A13F8" w:rsidRPr="0012769F" w:rsidRDefault="002A13F8" w:rsidP="00D849F5">
            <w:pPr>
              <w:spacing w:before="0" w:after="0"/>
              <w:rPr>
                <w:rFonts w:ascii="Arial" w:hAnsi="Arial" w:cs="Arial"/>
                <w:color w:val="auto"/>
                <w:w w:val="0"/>
                <w:sz w:val="18"/>
                <w:szCs w:val="18"/>
              </w:rPr>
            </w:pPr>
          </w:p>
          <w:p w14:paraId="021423A0" w14:textId="77777777" w:rsidR="002A13F8" w:rsidRPr="0012769F" w:rsidRDefault="002A13F8" w:rsidP="00D849F5">
            <w:pPr>
              <w:spacing w:before="0" w:after="0"/>
              <w:rPr>
                <w:rFonts w:ascii="Arial" w:hAnsi="Arial" w:cs="Arial"/>
                <w:color w:val="auto"/>
                <w:w w:val="0"/>
                <w:sz w:val="18"/>
                <w:szCs w:val="18"/>
              </w:rPr>
            </w:pPr>
          </w:p>
          <w:p w14:paraId="2FC31CA3" w14:textId="255A9EAB"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lastRenderedPageBreak/>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4"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2FC31CA5" w14:textId="77777777" w:rsidR="002A13F8" w:rsidRPr="0012769F" w:rsidRDefault="002A13F8" w:rsidP="00D849F5">
            <w:pPr>
              <w:spacing w:before="0" w:after="0"/>
              <w:rPr>
                <w:rFonts w:ascii="Arial" w:hAnsi="Arial" w:cs="Arial"/>
                <w:color w:val="auto"/>
                <w:sz w:val="18"/>
                <w:szCs w:val="18"/>
              </w:rPr>
            </w:pPr>
          </w:p>
          <w:p w14:paraId="18A7A8B6" w14:textId="77777777" w:rsidR="001D4BB2" w:rsidRPr="0012769F" w:rsidRDefault="001D4BB2" w:rsidP="00D849F5">
            <w:pPr>
              <w:spacing w:before="0" w:after="0"/>
              <w:rPr>
                <w:rFonts w:ascii="Arial" w:hAnsi="Arial" w:cs="Arial"/>
                <w:color w:val="auto"/>
                <w:sz w:val="18"/>
                <w:szCs w:val="18"/>
              </w:rPr>
            </w:pPr>
          </w:p>
          <w:p w14:paraId="7C6EAEE3"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A8" w14:textId="708AA2CA"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58FE7E16" w14:textId="77777777" w:rsidR="001D4BB2" w:rsidRPr="0012769F" w:rsidRDefault="001D4BB2" w:rsidP="00D849F5">
            <w:pPr>
              <w:pStyle w:val="Tiret0"/>
              <w:spacing w:before="0" w:after="0"/>
              <w:ind w:left="850" w:hanging="850"/>
              <w:rPr>
                <w:rFonts w:ascii="Arial" w:hAnsi="Arial" w:cs="Arial"/>
                <w:color w:val="auto"/>
                <w:sz w:val="18"/>
                <w:szCs w:val="18"/>
              </w:rPr>
            </w:pPr>
          </w:p>
          <w:p w14:paraId="197C0645"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9" w14:textId="2919D1E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AA"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B"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C" w14:textId="77777777" w:rsidR="002A13F8" w:rsidRPr="0012769F" w:rsidRDefault="002A13F8" w:rsidP="00D849F5">
            <w:pPr>
              <w:pStyle w:val="Tiret0"/>
              <w:spacing w:before="0" w:after="0"/>
              <w:ind w:left="850" w:hanging="850"/>
              <w:rPr>
                <w:rFonts w:ascii="Arial" w:hAnsi="Arial" w:cs="Arial"/>
                <w:color w:val="auto"/>
                <w:sz w:val="18"/>
                <w:szCs w:val="18"/>
              </w:rPr>
            </w:pPr>
          </w:p>
          <w:p w14:paraId="4F0418CB" w14:textId="77777777" w:rsidR="002A13F8" w:rsidRDefault="002A13F8" w:rsidP="00D849F5">
            <w:pPr>
              <w:pStyle w:val="Tiret0"/>
              <w:spacing w:before="0" w:after="0"/>
              <w:ind w:left="850" w:hanging="850"/>
              <w:rPr>
                <w:rFonts w:ascii="Arial" w:hAnsi="Arial" w:cs="Arial"/>
                <w:color w:val="auto"/>
                <w:sz w:val="18"/>
                <w:szCs w:val="18"/>
              </w:rPr>
            </w:pPr>
          </w:p>
          <w:p w14:paraId="6FE29464" w14:textId="77777777" w:rsidR="0012769F" w:rsidRPr="0012769F" w:rsidRDefault="0012769F" w:rsidP="00D849F5">
            <w:pPr>
              <w:pStyle w:val="Tiret0"/>
              <w:spacing w:before="0" w:after="0"/>
              <w:ind w:left="850" w:hanging="850"/>
              <w:rPr>
                <w:rFonts w:ascii="Arial" w:hAnsi="Arial" w:cs="Arial"/>
                <w:color w:val="auto"/>
                <w:sz w:val="18"/>
                <w:szCs w:val="18"/>
              </w:rPr>
            </w:pPr>
          </w:p>
          <w:p w14:paraId="28890F97"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D"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1807537" w14:textId="77777777" w:rsidR="002A13F8" w:rsidRPr="0012769F" w:rsidRDefault="002A13F8" w:rsidP="00D849F5">
            <w:pPr>
              <w:spacing w:before="0" w:after="0"/>
              <w:rPr>
                <w:rFonts w:ascii="Arial" w:hAnsi="Arial" w:cs="Arial"/>
                <w:color w:val="auto"/>
                <w:w w:val="0"/>
                <w:sz w:val="18"/>
                <w:szCs w:val="18"/>
              </w:rPr>
            </w:pPr>
          </w:p>
          <w:p w14:paraId="7DE7B6B9" w14:textId="77777777" w:rsidR="002A13F8" w:rsidRPr="0012769F" w:rsidRDefault="002A13F8" w:rsidP="00D849F5">
            <w:pPr>
              <w:spacing w:before="0" w:after="0"/>
              <w:rPr>
                <w:rFonts w:ascii="Arial" w:hAnsi="Arial" w:cs="Arial"/>
                <w:color w:val="auto"/>
                <w:w w:val="0"/>
                <w:sz w:val="18"/>
                <w:szCs w:val="18"/>
              </w:rPr>
            </w:pPr>
          </w:p>
          <w:p w14:paraId="2FC31CAE" w14:textId="7D133F49"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lastRenderedPageBreak/>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F"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2769F" w14:paraId="2FC31CB4" w14:textId="77777777" w:rsidTr="00C97540">
        <w:trPr>
          <w:gridAfter w:val="1"/>
          <w:wAfter w:w="17" w:type="dxa"/>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2D106FF2" w14:textId="77777777" w:rsidR="001D4BB2" w:rsidRPr="0012769F" w:rsidRDefault="001D4BB2" w:rsidP="00D849F5">
            <w:pPr>
              <w:spacing w:before="0" w:after="0"/>
              <w:rPr>
                <w:rFonts w:ascii="Arial" w:hAnsi="Arial" w:cs="Arial"/>
                <w:color w:val="auto"/>
                <w:sz w:val="18"/>
                <w:szCs w:val="18"/>
              </w:rPr>
            </w:pPr>
          </w:p>
          <w:p w14:paraId="2FC31CB1" w14:textId="5F0DBCC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tc>
        <w:tc>
          <w:tcPr>
            <w:tcW w:w="4642" w:type="dxa"/>
            <w:gridSpan w:val="2"/>
            <w:tcBorders>
              <w:top w:val="single" w:sz="4" w:space="0" w:color="auto"/>
              <w:left w:val="single" w:sz="4" w:space="0" w:color="auto"/>
              <w:bottom w:val="single" w:sz="4" w:space="0" w:color="00000A"/>
              <w:right w:val="single" w:sz="4" w:space="0" w:color="00000A"/>
            </w:tcBorders>
            <w:shd w:val="clear" w:color="auto" w:fill="FFFFFF"/>
          </w:tcPr>
          <w:p w14:paraId="16BCE0BE" w14:textId="77777777" w:rsidR="001D4BB2" w:rsidRPr="0012769F" w:rsidRDefault="001D4BB2" w:rsidP="00D849F5">
            <w:pPr>
              <w:spacing w:before="0" w:after="0"/>
              <w:rPr>
                <w:rFonts w:ascii="Arial" w:hAnsi="Arial" w:cs="Arial"/>
                <w:color w:val="auto"/>
                <w:sz w:val="18"/>
                <w:szCs w:val="18"/>
              </w:rPr>
            </w:pPr>
          </w:p>
          <w:p w14:paraId="2FC31CB2" w14:textId="6AA3533B" w:rsidR="00A23B3E" w:rsidRPr="0012769F" w:rsidRDefault="00625142" w:rsidP="00D849F5">
            <w:pPr>
              <w:spacing w:before="0" w:after="0"/>
              <w:rPr>
                <w:rFonts w:ascii="Arial" w:hAnsi="Arial" w:cs="Arial"/>
                <w:color w:val="auto"/>
                <w:sz w:val="18"/>
                <w:szCs w:val="18"/>
              </w:rPr>
            </w:pPr>
            <w:r w:rsidRPr="0012769F">
              <w:rPr>
                <w:rFonts w:ascii="Arial" w:hAnsi="Arial" w:cs="Arial"/>
                <w:color w:val="auto"/>
                <w:sz w:val="18"/>
                <w:szCs w:val="18"/>
              </w:rPr>
              <w:t xml:space="preserve"> </w:t>
            </w:r>
            <w:r w:rsidR="00A23B3E" w:rsidRPr="0012769F">
              <w:rPr>
                <w:rFonts w:ascii="Arial" w:hAnsi="Arial" w:cs="Arial"/>
                <w:color w:val="auto"/>
                <w:sz w:val="18"/>
                <w:szCs w:val="18"/>
              </w:rPr>
              <w:t>(indirizzo web, autorità o organismo di emanazione, riferimento preciso della documentazione)(</w:t>
            </w:r>
            <w:r w:rsidR="00A23B3E" w:rsidRPr="0012769F">
              <w:rPr>
                <w:rStyle w:val="Rimandonotaapidipagina"/>
                <w:rFonts w:ascii="Arial" w:hAnsi="Arial" w:cs="Arial"/>
                <w:color w:val="auto"/>
                <w:sz w:val="18"/>
                <w:szCs w:val="18"/>
              </w:rPr>
              <w:footnoteReference w:id="13"/>
            </w:r>
            <w:r w:rsidR="00A23B3E" w:rsidRPr="0012769F">
              <w:rPr>
                <w:rFonts w:ascii="Arial" w:hAnsi="Arial" w:cs="Arial"/>
                <w:color w:val="auto"/>
                <w:sz w:val="18"/>
                <w:szCs w:val="18"/>
              </w:rPr>
              <w:t xml:space="preserve">): </w:t>
            </w:r>
          </w:p>
          <w:p w14:paraId="3985DA1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CB3" w14:textId="77777777" w:rsidR="001D4BB2" w:rsidRPr="0012769F" w:rsidRDefault="001D4BB2" w:rsidP="00D849F5">
            <w:pPr>
              <w:spacing w:before="0" w:after="0"/>
              <w:rPr>
                <w:rFonts w:ascii="Arial" w:hAnsi="Arial" w:cs="Arial"/>
                <w:color w:val="auto"/>
                <w:sz w:val="18"/>
                <w:szCs w:val="18"/>
              </w:rPr>
            </w:pPr>
          </w:p>
        </w:tc>
      </w:tr>
      <w:tr w:rsidR="001C47D8" w:rsidRPr="0012769F" w14:paraId="3ECC786A" w14:textId="77777777" w:rsidTr="00ED659B">
        <w:trPr>
          <w:gridAfter w:val="1"/>
          <w:wAfter w:w="17"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7C90DF32" w14:textId="77777777" w:rsidR="00ED659B" w:rsidRPr="0012769F" w:rsidRDefault="00ED659B" w:rsidP="00ED659B">
            <w:pPr>
              <w:spacing w:before="0" w:after="0"/>
              <w:jc w:val="both"/>
              <w:rPr>
                <w:rFonts w:ascii="Arial" w:hAnsi="Arial" w:cs="Arial"/>
                <w:color w:val="auto"/>
                <w:sz w:val="18"/>
                <w:szCs w:val="18"/>
              </w:rPr>
            </w:pPr>
          </w:p>
          <w:p w14:paraId="6C472C00" w14:textId="6C776C80" w:rsidR="00ED659B" w:rsidRPr="0012769F" w:rsidRDefault="00ED659B" w:rsidP="00ED659B">
            <w:pPr>
              <w:spacing w:before="0" w:after="0"/>
              <w:jc w:val="both"/>
              <w:rPr>
                <w:rFonts w:ascii="Arial" w:hAnsi="Arial" w:cs="Arial"/>
                <w:color w:val="auto"/>
                <w:sz w:val="18"/>
                <w:szCs w:val="18"/>
              </w:rPr>
            </w:pPr>
            <w:r w:rsidRPr="0012769F">
              <w:rPr>
                <w:rFonts w:ascii="Arial" w:hAnsi="Arial" w:cs="Arial"/>
                <w:color w:val="auto"/>
                <w:sz w:val="18"/>
                <w:szCs w:val="18"/>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78372A" w14:textId="77777777" w:rsidR="00ED659B" w:rsidRPr="0012769F" w:rsidRDefault="00ED659B" w:rsidP="00D849F5">
            <w:pPr>
              <w:spacing w:before="0" w:after="0"/>
              <w:rPr>
                <w:rFonts w:ascii="Arial" w:hAnsi="Arial" w:cs="Arial"/>
                <w:color w:val="auto"/>
                <w:sz w:val="18"/>
                <w:szCs w:val="18"/>
              </w:rPr>
            </w:pPr>
          </w:p>
          <w:p w14:paraId="1DE8F949" w14:textId="48F900AF" w:rsidR="00ED659B" w:rsidRPr="0012769F" w:rsidRDefault="00ED659B" w:rsidP="00ED659B">
            <w:pPr>
              <w:spacing w:before="0" w:after="0"/>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016FF311" w14:textId="77777777" w:rsidR="00ED659B" w:rsidRPr="0012769F" w:rsidRDefault="00ED659B" w:rsidP="00D849F5">
            <w:pPr>
              <w:spacing w:before="0" w:after="0"/>
              <w:rPr>
                <w:rFonts w:ascii="Arial" w:hAnsi="Arial" w:cs="Arial"/>
                <w:color w:val="auto"/>
                <w:sz w:val="18"/>
                <w:szCs w:val="18"/>
              </w:rPr>
            </w:pPr>
          </w:p>
        </w:tc>
      </w:tr>
    </w:tbl>
    <w:p w14:paraId="7C82122C" w14:textId="77777777" w:rsidR="00642EB9" w:rsidRPr="001C47D8" w:rsidRDefault="00642EB9" w:rsidP="00D849F5">
      <w:pPr>
        <w:spacing w:before="0" w:after="0"/>
        <w:rPr>
          <w:rFonts w:ascii="Arial" w:hAnsi="Arial" w:cs="Arial"/>
          <w:color w:val="auto"/>
        </w:rPr>
      </w:pPr>
    </w:p>
    <w:p w14:paraId="48E83F68"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7135E7EA"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32818A8D" w14:textId="62A864F5" w:rsidR="00642EB9" w:rsidRPr="001C47D8" w:rsidRDefault="00642EB9" w:rsidP="00D849F5">
      <w:pPr>
        <w:pStyle w:val="SectionTitle"/>
        <w:spacing w:before="0" w:after="0"/>
        <w:rPr>
          <w:rFonts w:ascii="Arial" w:hAnsi="Arial" w:cs="Arial"/>
          <w:bCs/>
          <w:caps/>
          <w:color w:val="auto"/>
          <w:sz w:val="20"/>
          <w:szCs w:val="20"/>
          <w:u w:val="single"/>
        </w:rPr>
      </w:pPr>
      <w:r w:rsidRPr="001C47D8">
        <w:rPr>
          <w:rFonts w:ascii="Arial" w:hAnsi="Arial" w:cs="Arial"/>
          <w:bCs/>
          <w:caps/>
          <w:color w:val="auto"/>
          <w:sz w:val="20"/>
          <w:szCs w:val="20"/>
          <w:u w:val="single"/>
        </w:rPr>
        <w:t xml:space="preserve">B: Cause di esclusione NON automatica </w:t>
      </w:r>
    </w:p>
    <w:p w14:paraId="0314C77C" w14:textId="77777777" w:rsidR="001D4BB2" w:rsidRPr="001C47D8" w:rsidRDefault="001D4BB2" w:rsidP="00D849F5">
      <w:pPr>
        <w:pStyle w:val="SectionTitle"/>
        <w:spacing w:before="0" w:after="0"/>
        <w:rPr>
          <w:rFonts w:ascii="Arial" w:hAnsi="Arial" w:cs="Arial"/>
          <w:bCs/>
          <w:color w:val="auto"/>
          <w:sz w:val="20"/>
          <w:szCs w:val="20"/>
          <w:u w:val="single"/>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00" w:firstRow="0" w:lastRow="0" w:firstColumn="0" w:lastColumn="0" w:noHBand="0" w:noVBand="0"/>
      </w:tblPr>
      <w:tblGrid>
        <w:gridCol w:w="4957"/>
        <w:gridCol w:w="2323"/>
        <w:gridCol w:w="2324"/>
      </w:tblGrid>
      <w:tr w:rsidR="001C47D8" w:rsidRPr="001C47D8" w14:paraId="3CB64017" w14:textId="77777777" w:rsidTr="00BE67C3">
        <w:trPr>
          <w:trHeight w:val="3801"/>
        </w:trPr>
        <w:tc>
          <w:tcPr>
            <w:tcW w:w="4957" w:type="dxa"/>
            <w:shd w:val="clear" w:color="auto" w:fill="FFFFFF"/>
          </w:tcPr>
          <w:p w14:paraId="2EDFD5BF" w14:textId="77777777" w:rsidR="00642EB9" w:rsidRPr="0012769F" w:rsidRDefault="00642EB9" w:rsidP="001D4BB2">
            <w:pPr>
              <w:spacing w:before="0" w:after="0"/>
              <w:jc w:val="both"/>
              <w:rPr>
                <w:rFonts w:ascii="Arial" w:hAnsi="Arial" w:cs="Arial"/>
                <w:color w:val="auto"/>
                <w:sz w:val="18"/>
                <w:szCs w:val="18"/>
              </w:rPr>
            </w:pPr>
          </w:p>
          <w:p w14:paraId="6B33D797" w14:textId="54B13F8D"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color w:val="auto"/>
                <w:sz w:val="18"/>
                <w:szCs w:val="18"/>
              </w:rPr>
              <w:t>L'operatore economico ha commesso gravi infrazioni alle norme in materia di salute e sicurezza sul lavoro,</w:t>
            </w:r>
            <w:r w:rsidRPr="0012769F">
              <w:rPr>
                <w:rFonts w:ascii="Arial" w:hAnsi="Arial" w:cs="Arial"/>
                <w:b/>
                <w:color w:val="auto"/>
                <w:sz w:val="18"/>
                <w:szCs w:val="18"/>
              </w:rPr>
              <w:t xml:space="preserve">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4"/>
            </w:r>
            <w:r w:rsidRPr="0012769F">
              <w:rPr>
                <w:rFonts w:ascii="Arial" w:hAnsi="Arial" w:cs="Arial"/>
                <w:color w:val="auto"/>
                <w:sz w:val="18"/>
                <w:szCs w:val="18"/>
              </w:rPr>
              <w:t xml:space="preserve">) di cui </w:t>
            </w:r>
            <w:r w:rsidRPr="0012769F">
              <w:rPr>
                <w:rFonts w:ascii="Arial" w:hAnsi="Arial" w:cs="Arial"/>
                <w:b/>
                <w:bCs/>
                <w:color w:val="auto"/>
                <w:sz w:val="18"/>
                <w:szCs w:val="18"/>
              </w:rPr>
              <w:t xml:space="preserve">all’articolo 95, comma 1, lett. </w:t>
            </w:r>
            <w:r w:rsidRPr="0012769F">
              <w:rPr>
                <w:rFonts w:ascii="Arial" w:hAnsi="Arial" w:cs="Arial"/>
                <w:b/>
                <w:bCs/>
                <w:i/>
                <w:color w:val="auto"/>
                <w:sz w:val="18"/>
                <w:szCs w:val="18"/>
              </w:rPr>
              <w:t>a)</w:t>
            </w:r>
            <w:r w:rsidRPr="0012769F">
              <w:rPr>
                <w:rFonts w:ascii="Arial" w:hAnsi="Arial" w:cs="Arial"/>
                <w:b/>
                <w:bCs/>
                <w:color w:val="auto"/>
                <w:sz w:val="18"/>
                <w:szCs w:val="18"/>
              </w:rPr>
              <w:t>, del Codice?</w:t>
            </w:r>
          </w:p>
          <w:p w14:paraId="3EE2B251" w14:textId="77777777" w:rsidR="00642EB9" w:rsidRPr="0012769F" w:rsidRDefault="00642EB9" w:rsidP="001D4BB2">
            <w:pPr>
              <w:spacing w:before="0" w:after="0"/>
              <w:jc w:val="both"/>
              <w:rPr>
                <w:rFonts w:ascii="Arial" w:hAnsi="Arial" w:cs="Arial"/>
                <w:color w:val="auto"/>
                <w:sz w:val="18"/>
                <w:szCs w:val="18"/>
              </w:rPr>
            </w:pPr>
          </w:p>
          <w:p w14:paraId="19DFAE03" w14:textId="77777777" w:rsidR="00642EB9" w:rsidRPr="0012769F" w:rsidRDefault="00642EB9" w:rsidP="001D4BB2">
            <w:pPr>
              <w:spacing w:before="0" w:after="0"/>
              <w:ind w:left="306"/>
              <w:jc w:val="both"/>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xml:space="preserve">, </w:t>
            </w:r>
          </w:p>
          <w:p w14:paraId="352361B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adottato misure sufficienti a dimostrare la sua affidabilità nonostante l'esistenza di un pertinente motivo di esclusione (autodisciplina o “Self-Cleaning,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26DB240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indicare le condizioni e azioni previste 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p w14:paraId="786B4489" w14:textId="6B16920E" w:rsidR="001D4BB2" w:rsidRPr="0012769F" w:rsidRDefault="001D4BB2" w:rsidP="001D4BB2">
            <w:pPr>
              <w:spacing w:before="0" w:after="0"/>
              <w:ind w:left="720"/>
              <w:jc w:val="both"/>
              <w:rPr>
                <w:rFonts w:ascii="Arial" w:hAnsi="Arial" w:cs="Arial"/>
                <w:color w:val="auto"/>
                <w:sz w:val="18"/>
                <w:szCs w:val="18"/>
              </w:rPr>
            </w:pPr>
          </w:p>
        </w:tc>
        <w:tc>
          <w:tcPr>
            <w:tcW w:w="4647" w:type="dxa"/>
            <w:gridSpan w:val="2"/>
            <w:shd w:val="clear" w:color="auto" w:fill="FFFFFF"/>
          </w:tcPr>
          <w:p w14:paraId="46312BCA" w14:textId="77777777" w:rsidR="00642EB9" w:rsidRPr="0012769F" w:rsidRDefault="00642EB9" w:rsidP="001D4BB2">
            <w:pPr>
              <w:spacing w:before="0" w:after="0"/>
              <w:jc w:val="both"/>
              <w:rPr>
                <w:rFonts w:ascii="Arial" w:hAnsi="Arial" w:cs="Arial"/>
                <w:color w:val="auto"/>
                <w:sz w:val="18"/>
                <w:szCs w:val="18"/>
              </w:rPr>
            </w:pPr>
          </w:p>
          <w:p w14:paraId="6769AD23" w14:textId="1A7194E9"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5C23FFDD" w14:textId="77777777" w:rsidR="00642EB9" w:rsidRPr="0012769F" w:rsidRDefault="00642EB9" w:rsidP="001D4BB2">
            <w:pPr>
              <w:spacing w:before="0" w:after="0"/>
              <w:jc w:val="both"/>
              <w:rPr>
                <w:rFonts w:ascii="Arial" w:hAnsi="Arial" w:cs="Arial"/>
                <w:color w:val="auto"/>
                <w:sz w:val="18"/>
                <w:szCs w:val="18"/>
              </w:rPr>
            </w:pPr>
          </w:p>
          <w:p w14:paraId="6C1BAD8E" w14:textId="77777777" w:rsidR="00642EB9" w:rsidRPr="0012769F" w:rsidRDefault="00642EB9" w:rsidP="001D4BB2">
            <w:pPr>
              <w:spacing w:before="0" w:after="0"/>
              <w:jc w:val="both"/>
              <w:rPr>
                <w:rFonts w:ascii="Arial" w:hAnsi="Arial" w:cs="Arial"/>
                <w:color w:val="auto"/>
                <w:sz w:val="18"/>
                <w:szCs w:val="18"/>
              </w:rPr>
            </w:pPr>
          </w:p>
          <w:p w14:paraId="2030995B" w14:textId="77777777" w:rsidR="001D4BB2" w:rsidRPr="0012769F" w:rsidRDefault="001D4BB2" w:rsidP="001D4BB2">
            <w:pPr>
              <w:spacing w:before="0" w:after="0"/>
              <w:jc w:val="both"/>
              <w:rPr>
                <w:rFonts w:ascii="Arial" w:hAnsi="Arial" w:cs="Arial"/>
                <w:color w:val="auto"/>
                <w:sz w:val="18"/>
                <w:szCs w:val="18"/>
              </w:rPr>
            </w:pPr>
          </w:p>
          <w:p w14:paraId="2A519B6B" w14:textId="77777777" w:rsidR="001D4BB2" w:rsidRPr="0012769F" w:rsidRDefault="001D4BB2" w:rsidP="001D4BB2">
            <w:pPr>
              <w:spacing w:before="0" w:after="0"/>
              <w:jc w:val="both"/>
              <w:rPr>
                <w:rFonts w:ascii="Arial" w:hAnsi="Arial" w:cs="Arial"/>
                <w:color w:val="auto"/>
                <w:sz w:val="18"/>
                <w:szCs w:val="18"/>
              </w:rPr>
            </w:pPr>
          </w:p>
          <w:p w14:paraId="5997A89C" w14:textId="77777777" w:rsidR="001D4BB2" w:rsidRPr="0012769F" w:rsidRDefault="001D4BB2" w:rsidP="001D4BB2">
            <w:pPr>
              <w:spacing w:before="0" w:after="0"/>
              <w:jc w:val="both"/>
              <w:rPr>
                <w:rFonts w:ascii="Arial" w:hAnsi="Arial" w:cs="Arial"/>
                <w:color w:val="auto"/>
                <w:sz w:val="18"/>
                <w:szCs w:val="18"/>
              </w:rPr>
            </w:pPr>
          </w:p>
          <w:p w14:paraId="03479BFE" w14:textId="77777777" w:rsidR="001D4BB2" w:rsidRPr="0012769F" w:rsidRDefault="001D4BB2" w:rsidP="001D4BB2">
            <w:pPr>
              <w:spacing w:before="0" w:after="0"/>
              <w:jc w:val="both"/>
              <w:rPr>
                <w:rFonts w:ascii="Arial" w:hAnsi="Arial" w:cs="Arial"/>
                <w:color w:val="auto"/>
                <w:sz w:val="18"/>
                <w:szCs w:val="18"/>
              </w:rPr>
            </w:pPr>
          </w:p>
          <w:p w14:paraId="1B8D3D6B" w14:textId="77777777" w:rsidR="001D4BB2" w:rsidRPr="0012769F" w:rsidRDefault="001D4BB2" w:rsidP="001D4BB2">
            <w:pPr>
              <w:spacing w:before="0" w:after="0"/>
              <w:jc w:val="both"/>
              <w:rPr>
                <w:rFonts w:ascii="Arial" w:hAnsi="Arial" w:cs="Arial"/>
                <w:color w:val="auto"/>
                <w:sz w:val="18"/>
                <w:szCs w:val="18"/>
              </w:rPr>
            </w:pPr>
          </w:p>
          <w:p w14:paraId="24DBC7EF" w14:textId="77777777" w:rsidR="001D4BB2" w:rsidRPr="0012769F" w:rsidRDefault="001D4BB2" w:rsidP="001D4BB2">
            <w:pPr>
              <w:spacing w:before="0" w:after="0"/>
              <w:jc w:val="both"/>
              <w:rPr>
                <w:rFonts w:ascii="Arial" w:hAnsi="Arial" w:cs="Arial"/>
                <w:color w:val="auto"/>
                <w:sz w:val="18"/>
                <w:szCs w:val="18"/>
              </w:rPr>
            </w:pPr>
          </w:p>
          <w:p w14:paraId="0A9D552F" w14:textId="77777777" w:rsidR="00642EB9" w:rsidRPr="0012769F" w:rsidRDefault="00642EB9" w:rsidP="001D4BB2">
            <w:pPr>
              <w:spacing w:before="0" w:after="0"/>
              <w:jc w:val="both"/>
              <w:rPr>
                <w:rFonts w:ascii="Arial" w:hAnsi="Arial" w:cs="Arial"/>
                <w:color w:val="auto"/>
                <w:sz w:val="18"/>
                <w:szCs w:val="18"/>
              </w:rPr>
            </w:pPr>
          </w:p>
          <w:p w14:paraId="50D9A88A" w14:textId="3BBF4A43"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r w:rsidR="001D4BB2" w:rsidRPr="0012769F">
              <w:rPr>
                <w:rFonts w:ascii="Arial" w:hAnsi="Arial" w:cs="Arial"/>
                <w:color w:val="auto"/>
                <w:sz w:val="18"/>
                <w:szCs w:val="18"/>
              </w:rPr>
              <w:t xml:space="preserve"> </w:t>
            </w:r>
            <w:r w:rsidRPr="0012769F">
              <w:rPr>
                <w:rFonts w:ascii="Arial" w:hAnsi="Arial" w:cs="Arial"/>
                <w:color w:val="auto"/>
                <w:sz w:val="18"/>
                <w:szCs w:val="18"/>
              </w:rPr>
              <w:t>]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4923A660" w14:textId="77777777" w:rsidR="00642EB9" w:rsidRDefault="00642EB9" w:rsidP="001D4BB2">
            <w:pPr>
              <w:spacing w:before="0" w:after="0"/>
              <w:jc w:val="both"/>
              <w:rPr>
                <w:rFonts w:ascii="Arial" w:hAnsi="Arial" w:cs="Arial"/>
                <w:color w:val="auto"/>
                <w:sz w:val="18"/>
                <w:szCs w:val="18"/>
              </w:rPr>
            </w:pPr>
          </w:p>
          <w:p w14:paraId="1435DF41" w14:textId="77777777" w:rsidR="0012769F" w:rsidRPr="0012769F" w:rsidRDefault="0012769F" w:rsidP="001D4BB2">
            <w:pPr>
              <w:spacing w:before="0" w:after="0"/>
              <w:jc w:val="both"/>
              <w:rPr>
                <w:rFonts w:ascii="Arial" w:hAnsi="Arial" w:cs="Arial"/>
                <w:color w:val="auto"/>
                <w:sz w:val="18"/>
                <w:szCs w:val="18"/>
              </w:rPr>
            </w:pPr>
          </w:p>
          <w:p w14:paraId="77B28E75" w14:textId="77777777" w:rsidR="00642EB9" w:rsidRDefault="00642EB9" w:rsidP="001D4BB2">
            <w:pPr>
              <w:spacing w:before="0" w:after="0"/>
              <w:jc w:val="both"/>
              <w:rPr>
                <w:rFonts w:ascii="Arial" w:hAnsi="Arial" w:cs="Arial"/>
                <w:color w:val="auto"/>
                <w:sz w:val="18"/>
                <w:szCs w:val="18"/>
              </w:rPr>
            </w:pPr>
          </w:p>
          <w:p w14:paraId="6E2C998E" w14:textId="77777777" w:rsidR="0012769F" w:rsidRPr="0012769F" w:rsidRDefault="0012769F" w:rsidP="001D4BB2">
            <w:pPr>
              <w:spacing w:before="0" w:after="0"/>
              <w:jc w:val="both"/>
              <w:rPr>
                <w:rFonts w:ascii="Arial" w:hAnsi="Arial" w:cs="Arial"/>
                <w:color w:val="auto"/>
                <w:sz w:val="18"/>
                <w:szCs w:val="18"/>
              </w:rPr>
            </w:pPr>
          </w:p>
          <w:p w14:paraId="181019B0" w14:textId="77777777"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0D438FA7" w14:textId="77777777" w:rsidTr="00BE67C3">
        <w:trPr>
          <w:trHeight w:val="1545"/>
        </w:trPr>
        <w:tc>
          <w:tcPr>
            <w:tcW w:w="4957" w:type="dxa"/>
            <w:shd w:val="clear" w:color="auto" w:fill="FFFFFF"/>
          </w:tcPr>
          <w:p w14:paraId="47515E4C" w14:textId="77777777" w:rsidR="001D4BB2" w:rsidRPr="0012769F" w:rsidRDefault="001D4BB2" w:rsidP="001D4BB2">
            <w:pPr>
              <w:pStyle w:val="NormalLeft"/>
              <w:spacing w:before="0" w:after="0"/>
              <w:jc w:val="both"/>
              <w:rPr>
                <w:rStyle w:val="NormalBoldChar"/>
                <w:rFonts w:ascii="Arial" w:eastAsia="Calibri" w:hAnsi="Arial" w:cs="Arial"/>
                <w:color w:val="auto"/>
                <w:w w:val="0"/>
                <w:sz w:val="18"/>
                <w:szCs w:val="18"/>
              </w:rPr>
            </w:pPr>
          </w:p>
          <w:p w14:paraId="04B4B902" w14:textId="4002D27A" w:rsidR="00642EB9" w:rsidRPr="0012769F" w:rsidRDefault="00642EB9" w:rsidP="001D4BB2">
            <w:pPr>
              <w:pStyle w:val="NormalLeft"/>
              <w:spacing w:before="0" w:after="0"/>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è a conoscenza di qualsiasi </w:t>
            </w:r>
            <w:r w:rsidRPr="0012769F">
              <w:rPr>
                <w:rFonts w:ascii="Arial" w:hAnsi="Arial" w:cs="Arial"/>
                <w:b/>
                <w:color w:val="auto"/>
                <w:sz w:val="18"/>
                <w:szCs w:val="18"/>
              </w:rPr>
              <w:t>conflitto di interessi(</w:t>
            </w:r>
            <w:r w:rsidRPr="0012769F">
              <w:rPr>
                <w:rStyle w:val="Rimandonotaapidipagina"/>
                <w:rFonts w:ascii="Arial" w:hAnsi="Arial" w:cs="Arial"/>
                <w:b/>
                <w:color w:val="auto"/>
                <w:sz w:val="18"/>
                <w:szCs w:val="18"/>
              </w:rPr>
              <w:footnoteReference w:id="15"/>
            </w:r>
            <w:r w:rsidRPr="0012769F">
              <w:rPr>
                <w:rFonts w:ascii="Arial" w:hAnsi="Arial" w:cs="Arial"/>
                <w:b/>
                <w:color w:val="auto"/>
                <w:sz w:val="18"/>
                <w:szCs w:val="18"/>
              </w:rPr>
              <w:t>)</w:t>
            </w:r>
            <w:r w:rsidRPr="0012769F">
              <w:rPr>
                <w:rFonts w:ascii="Arial" w:hAnsi="Arial" w:cs="Arial"/>
                <w:color w:val="auto"/>
                <w:sz w:val="18"/>
                <w:szCs w:val="18"/>
              </w:rPr>
              <w:t xml:space="preserve"> di cui all’art.16 del Codice legato alla sua partecipazione alla procedura di appalto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b)</w:t>
            </w:r>
            <w:r w:rsidRPr="0012769F">
              <w:rPr>
                <w:rFonts w:ascii="Arial" w:hAnsi="Arial" w:cs="Arial"/>
                <w:b/>
                <w:bCs/>
                <w:color w:val="auto"/>
                <w:sz w:val="18"/>
                <w:szCs w:val="18"/>
              </w:rPr>
              <w:t xml:space="preserve"> del Codice</w:t>
            </w:r>
            <w:r w:rsidRPr="0012769F">
              <w:rPr>
                <w:rFonts w:ascii="Arial" w:hAnsi="Arial" w:cs="Arial"/>
                <w:color w:val="auto"/>
                <w:sz w:val="18"/>
                <w:szCs w:val="18"/>
              </w:rPr>
              <w:t>)?</w:t>
            </w:r>
          </w:p>
          <w:p w14:paraId="1512755C" w14:textId="77777777" w:rsidR="0012769F" w:rsidRDefault="0012769F" w:rsidP="0012769F">
            <w:pPr>
              <w:spacing w:before="0" w:after="0"/>
              <w:jc w:val="both"/>
              <w:rPr>
                <w:rFonts w:ascii="Arial" w:hAnsi="Arial" w:cs="Arial"/>
                <w:bCs/>
                <w:color w:val="auto"/>
                <w:sz w:val="18"/>
                <w:szCs w:val="18"/>
              </w:rPr>
            </w:pPr>
          </w:p>
          <w:p w14:paraId="37940B30" w14:textId="1E883835" w:rsidR="0012769F" w:rsidRPr="0012769F" w:rsidRDefault="00642EB9" w:rsidP="0012769F">
            <w:pPr>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modalità con cui è stato risolto il conflitto di interessi:</w:t>
            </w:r>
          </w:p>
        </w:tc>
        <w:tc>
          <w:tcPr>
            <w:tcW w:w="4647" w:type="dxa"/>
            <w:gridSpan w:val="2"/>
            <w:shd w:val="clear" w:color="auto" w:fill="FFFFFF"/>
          </w:tcPr>
          <w:p w14:paraId="65F494B8" w14:textId="77777777" w:rsidR="001D4BB2" w:rsidRPr="0012769F" w:rsidRDefault="001D4BB2" w:rsidP="001D4BB2">
            <w:pPr>
              <w:spacing w:before="0" w:after="0"/>
              <w:rPr>
                <w:rFonts w:ascii="Arial" w:hAnsi="Arial" w:cs="Arial"/>
                <w:b/>
                <w:bCs/>
                <w:color w:val="auto"/>
                <w:sz w:val="18"/>
                <w:szCs w:val="18"/>
              </w:rPr>
            </w:pPr>
          </w:p>
          <w:p w14:paraId="51B935D2" w14:textId="56BFFE36" w:rsidR="00642EB9" w:rsidRPr="0012769F"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49529883" w14:textId="77777777" w:rsidR="00642EB9" w:rsidRDefault="00642EB9" w:rsidP="001D4BB2">
            <w:pPr>
              <w:spacing w:before="0" w:after="0"/>
              <w:rPr>
                <w:rFonts w:ascii="Arial" w:hAnsi="Arial" w:cs="Arial"/>
                <w:color w:val="auto"/>
                <w:sz w:val="18"/>
                <w:szCs w:val="18"/>
              </w:rPr>
            </w:pPr>
          </w:p>
          <w:p w14:paraId="4BC9E994" w14:textId="77777777" w:rsidR="0012769F" w:rsidRDefault="0012769F" w:rsidP="001D4BB2">
            <w:pPr>
              <w:spacing w:before="0" w:after="0"/>
              <w:rPr>
                <w:rFonts w:ascii="Arial" w:hAnsi="Arial" w:cs="Arial"/>
                <w:color w:val="auto"/>
                <w:sz w:val="18"/>
                <w:szCs w:val="18"/>
              </w:rPr>
            </w:pPr>
          </w:p>
          <w:p w14:paraId="78DCDB20" w14:textId="77777777" w:rsidR="0012769F" w:rsidRDefault="0012769F" w:rsidP="001D4BB2">
            <w:pPr>
              <w:spacing w:before="0" w:after="0"/>
              <w:rPr>
                <w:rFonts w:ascii="Arial" w:hAnsi="Arial" w:cs="Arial"/>
                <w:color w:val="auto"/>
                <w:sz w:val="18"/>
                <w:szCs w:val="18"/>
              </w:rPr>
            </w:pPr>
          </w:p>
          <w:p w14:paraId="5C11CFD3" w14:textId="77777777" w:rsidR="0012769F" w:rsidRPr="0012769F" w:rsidRDefault="0012769F" w:rsidP="001D4BB2">
            <w:pPr>
              <w:spacing w:before="0" w:after="0"/>
              <w:rPr>
                <w:rFonts w:ascii="Arial" w:hAnsi="Arial" w:cs="Arial"/>
                <w:color w:val="auto"/>
                <w:sz w:val="18"/>
                <w:szCs w:val="18"/>
              </w:rPr>
            </w:pPr>
          </w:p>
          <w:p w14:paraId="457DFC44" w14:textId="00B1C557"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4E7CC630" w14:textId="77777777" w:rsidTr="0012769F">
        <w:trPr>
          <w:trHeight w:val="841"/>
        </w:trPr>
        <w:tc>
          <w:tcPr>
            <w:tcW w:w="4957" w:type="dxa"/>
            <w:shd w:val="clear" w:color="auto" w:fill="FFFFFF"/>
          </w:tcPr>
          <w:p w14:paraId="6055F565" w14:textId="77777777" w:rsidR="0009226A" w:rsidRPr="0012769F" w:rsidRDefault="0009226A" w:rsidP="001D4BB2">
            <w:pPr>
              <w:pStyle w:val="NormalLeft"/>
              <w:spacing w:before="0" w:after="0"/>
              <w:ind w:left="17"/>
              <w:jc w:val="both"/>
              <w:rPr>
                <w:rStyle w:val="NormalBoldChar"/>
                <w:rFonts w:ascii="Arial" w:eastAsia="Calibri" w:hAnsi="Arial" w:cs="Arial"/>
                <w:color w:val="auto"/>
                <w:w w:val="0"/>
                <w:sz w:val="18"/>
                <w:szCs w:val="18"/>
              </w:rPr>
            </w:pPr>
          </w:p>
          <w:p w14:paraId="243F129F" w14:textId="0FE85D74" w:rsidR="0009226A" w:rsidRPr="0012769F" w:rsidRDefault="00642EB9" w:rsidP="001D4BB2">
            <w:pPr>
              <w:pStyle w:val="NormalLeft"/>
              <w:spacing w:before="0" w:after="0"/>
              <w:ind w:left="17"/>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o </w:t>
            </w:r>
            <w:r w:rsidRPr="0012769F">
              <w:rPr>
                <w:rFonts w:ascii="Arial" w:hAnsi="Arial" w:cs="Arial"/>
                <w:color w:val="auto"/>
                <w:sz w:val="18"/>
                <w:szCs w:val="18"/>
              </w:rPr>
              <w:t xml:space="preserve">un'impresa a lui collegata </w:t>
            </w:r>
            <w:r w:rsidRPr="0012769F">
              <w:rPr>
                <w:rFonts w:ascii="Arial" w:hAnsi="Arial" w:cs="Arial"/>
                <w:b/>
                <w:color w:val="auto"/>
                <w:sz w:val="18"/>
                <w:szCs w:val="18"/>
              </w:rPr>
              <w:t>ha fornito consulenza</w:t>
            </w:r>
            <w:r w:rsidRPr="0012769F">
              <w:rPr>
                <w:rFonts w:ascii="Arial" w:hAnsi="Arial" w:cs="Arial"/>
                <w:color w:val="auto"/>
                <w:sz w:val="18"/>
                <w:szCs w:val="18"/>
              </w:rPr>
              <w:t xml:space="preserve"> all'amministrazione aggiudicatrice o all'ente aggiudicatore o ha altrimenti </w:t>
            </w:r>
            <w:r w:rsidRPr="0012769F">
              <w:rPr>
                <w:rFonts w:ascii="Arial" w:hAnsi="Arial" w:cs="Arial"/>
                <w:b/>
                <w:color w:val="auto"/>
                <w:sz w:val="18"/>
                <w:szCs w:val="18"/>
              </w:rPr>
              <w:t>partecipato alla preparazione</w:t>
            </w:r>
            <w:r w:rsidRPr="0012769F">
              <w:rPr>
                <w:rFonts w:ascii="Arial" w:hAnsi="Arial" w:cs="Arial"/>
                <w:color w:val="auto"/>
                <w:sz w:val="18"/>
                <w:szCs w:val="18"/>
              </w:rPr>
              <w:t xml:space="preserve"> della procedura d'aggiudicazione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c</w:t>
            </w:r>
            <w:r w:rsidRPr="0012769F">
              <w:rPr>
                <w:rFonts w:ascii="Arial" w:hAnsi="Arial" w:cs="Arial"/>
                <w:b/>
                <w:bCs/>
                <w:color w:val="auto"/>
                <w:sz w:val="18"/>
                <w:szCs w:val="18"/>
              </w:rPr>
              <w:t>) del Codice</w:t>
            </w:r>
            <w:r w:rsidRPr="0012769F">
              <w:rPr>
                <w:rFonts w:ascii="Arial" w:hAnsi="Arial" w:cs="Arial"/>
                <w:color w:val="auto"/>
                <w:sz w:val="18"/>
                <w:szCs w:val="18"/>
              </w:rPr>
              <w:t>?</w:t>
            </w:r>
          </w:p>
          <w:p w14:paraId="12DE688D" w14:textId="4850FC7E" w:rsidR="00642EB9" w:rsidRPr="0012769F" w:rsidRDefault="00642EB9" w:rsidP="0012769F">
            <w:pPr>
              <w:pStyle w:val="NormalLeft"/>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misure adottate per prevenire le possibili distorsioni della concorrenza:</w:t>
            </w:r>
          </w:p>
          <w:p w14:paraId="4F3FF1BC" w14:textId="7A7CE3E0" w:rsidR="001D4BB2" w:rsidRPr="0012769F" w:rsidRDefault="001D4BB2" w:rsidP="001D4BB2">
            <w:pPr>
              <w:pStyle w:val="NormalLeft"/>
              <w:spacing w:before="0" w:after="0"/>
              <w:ind w:left="443"/>
              <w:jc w:val="both"/>
              <w:rPr>
                <w:rFonts w:ascii="Arial" w:hAnsi="Arial" w:cs="Arial"/>
                <w:color w:val="auto"/>
                <w:sz w:val="18"/>
                <w:szCs w:val="18"/>
              </w:rPr>
            </w:pPr>
          </w:p>
        </w:tc>
        <w:tc>
          <w:tcPr>
            <w:tcW w:w="4647" w:type="dxa"/>
            <w:gridSpan w:val="2"/>
            <w:shd w:val="clear" w:color="auto" w:fill="FFFFFF"/>
          </w:tcPr>
          <w:p w14:paraId="468594C0" w14:textId="77777777" w:rsidR="001D4BB2" w:rsidRPr="0012769F" w:rsidRDefault="001D4BB2" w:rsidP="001D4BB2">
            <w:pPr>
              <w:spacing w:before="0" w:after="0"/>
              <w:rPr>
                <w:rFonts w:ascii="Arial" w:hAnsi="Arial" w:cs="Arial"/>
                <w:b/>
                <w:bCs/>
                <w:color w:val="auto"/>
                <w:sz w:val="18"/>
                <w:szCs w:val="18"/>
              </w:rPr>
            </w:pPr>
          </w:p>
          <w:p w14:paraId="665C3643" w14:textId="52FC3F46" w:rsidR="002A13F8"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30A43940" w14:textId="77777777" w:rsidR="0012769F" w:rsidRDefault="0012769F" w:rsidP="001D4BB2">
            <w:pPr>
              <w:spacing w:before="0" w:after="0"/>
              <w:rPr>
                <w:rFonts w:ascii="Arial" w:hAnsi="Arial" w:cs="Arial"/>
                <w:b/>
                <w:bCs/>
                <w:color w:val="auto"/>
                <w:sz w:val="18"/>
                <w:szCs w:val="18"/>
              </w:rPr>
            </w:pPr>
          </w:p>
          <w:p w14:paraId="393D3D7B" w14:textId="77777777" w:rsidR="0012769F" w:rsidRDefault="0012769F" w:rsidP="001D4BB2">
            <w:pPr>
              <w:spacing w:before="0" w:after="0"/>
              <w:rPr>
                <w:rFonts w:ascii="Arial" w:hAnsi="Arial" w:cs="Arial"/>
                <w:b/>
                <w:bCs/>
                <w:color w:val="auto"/>
                <w:sz w:val="18"/>
                <w:szCs w:val="18"/>
              </w:rPr>
            </w:pPr>
          </w:p>
          <w:p w14:paraId="44C4ADEB" w14:textId="77777777" w:rsidR="0012769F" w:rsidRDefault="0012769F" w:rsidP="001D4BB2">
            <w:pPr>
              <w:spacing w:before="0" w:after="0"/>
              <w:rPr>
                <w:rFonts w:ascii="Arial" w:hAnsi="Arial" w:cs="Arial"/>
                <w:b/>
                <w:bCs/>
                <w:color w:val="auto"/>
                <w:sz w:val="18"/>
                <w:szCs w:val="18"/>
              </w:rPr>
            </w:pPr>
          </w:p>
          <w:p w14:paraId="1ECC499E" w14:textId="77777777" w:rsidR="0012769F" w:rsidRDefault="0012769F" w:rsidP="001D4BB2">
            <w:pPr>
              <w:spacing w:before="0" w:after="0"/>
              <w:rPr>
                <w:rFonts w:ascii="Arial" w:hAnsi="Arial" w:cs="Arial"/>
                <w:b/>
                <w:bCs/>
                <w:color w:val="auto"/>
                <w:sz w:val="18"/>
                <w:szCs w:val="18"/>
              </w:rPr>
            </w:pPr>
          </w:p>
          <w:p w14:paraId="5668231B" w14:textId="77777777" w:rsidR="0012769F" w:rsidRPr="0012769F" w:rsidRDefault="0012769F" w:rsidP="001D4BB2">
            <w:pPr>
              <w:spacing w:before="0" w:after="0"/>
              <w:rPr>
                <w:rFonts w:ascii="Arial" w:hAnsi="Arial" w:cs="Arial"/>
                <w:b/>
                <w:bCs/>
                <w:color w:val="auto"/>
                <w:sz w:val="18"/>
                <w:szCs w:val="18"/>
              </w:rPr>
            </w:pPr>
          </w:p>
          <w:p w14:paraId="63F599C0" w14:textId="7417996C" w:rsidR="00642EB9" w:rsidRDefault="00642EB9" w:rsidP="001D4BB2">
            <w:pPr>
              <w:spacing w:before="0" w:after="0"/>
              <w:jc w:val="both"/>
              <w:rPr>
                <w:rFonts w:ascii="Arial" w:hAnsi="Arial" w:cs="Arial"/>
                <w:color w:val="auto"/>
                <w:sz w:val="18"/>
                <w:szCs w:val="18"/>
              </w:rPr>
            </w:pPr>
          </w:p>
          <w:p w14:paraId="41AD3C98" w14:textId="77777777" w:rsidR="0012769F" w:rsidRPr="0012769F" w:rsidRDefault="0012769F" w:rsidP="001D4BB2">
            <w:pPr>
              <w:spacing w:before="0" w:after="0"/>
              <w:jc w:val="both"/>
              <w:rPr>
                <w:rFonts w:ascii="Arial" w:hAnsi="Arial" w:cs="Arial"/>
                <w:color w:val="auto"/>
                <w:sz w:val="18"/>
                <w:szCs w:val="18"/>
              </w:rPr>
            </w:pPr>
          </w:p>
          <w:p w14:paraId="63299D19" w14:textId="601841ED"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w:t>
            </w:r>
          </w:p>
        </w:tc>
      </w:tr>
      <w:tr w:rsidR="001C47D8" w:rsidRPr="001C47D8" w14:paraId="3866398F" w14:textId="77777777" w:rsidTr="00BE67C3">
        <w:trPr>
          <w:trHeight w:val="1267"/>
        </w:trPr>
        <w:tc>
          <w:tcPr>
            <w:tcW w:w="4957" w:type="dxa"/>
            <w:shd w:val="clear" w:color="auto" w:fill="FFFFFF"/>
          </w:tcPr>
          <w:p w14:paraId="1A186FFB" w14:textId="77777777" w:rsidR="0009226A" w:rsidRPr="0012769F" w:rsidRDefault="0009226A" w:rsidP="001D4BB2">
            <w:pPr>
              <w:pStyle w:val="NormalLeft"/>
              <w:spacing w:before="0" w:after="0"/>
              <w:jc w:val="both"/>
              <w:rPr>
                <w:rStyle w:val="NormalBoldChar"/>
                <w:rFonts w:ascii="Arial" w:eastAsia="Calibri" w:hAnsi="Arial" w:cs="Arial"/>
                <w:color w:val="auto"/>
                <w:w w:val="0"/>
                <w:sz w:val="18"/>
                <w:szCs w:val="18"/>
              </w:rPr>
            </w:pPr>
          </w:p>
          <w:p w14:paraId="43A566C5" w14:textId="77777777" w:rsidR="002A13F8" w:rsidRPr="0012769F" w:rsidRDefault="002A13F8"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Le offerte degli operatori economici siano imputabili ad un unico centro decisionale a cagione di accordi intercorsi con altri operatori economici partecipanti alla stessa gara (</w:t>
            </w:r>
            <w:r w:rsidRPr="0012769F">
              <w:rPr>
                <w:rFonts w:ascii="Arial" w:hAnsi="Arial" w:cs="Arial"/>
                <w:b/>
                <w:bCs/>
                <w:color w:val="auto"/>
                <w:sz w:val="18"/>
                <w:szCs w:val="18"/>
              </w:rPr>
              <w:t>articolo 95, comma 1, lettera d</w:t>
            </w:r>
            <w:r w:rsidRPr="0012769F">
              <w:rPr>
                <w:rFonts w:ascii="Arial" w:hAnsi="Arial" w:cs="Arial"/>
                <w:color w:val="auto"/>
                <w:sz w:val="18"/>
                <w:szCs w:val="18"/>
              </w:rPr>
              <w:t>)?</w:t>
            </w:r>
          </w:p>
          <w:p w14:paraId="70C436BA" w14:textId="5D8CD4C3" w:rsidR="00ED659B" w:rsidRPr="0012769F" w:rsidRDefault="00ED659B" w:rsidP="001D4BB2">
            <w:pPr>
              <w:pStyle w:val="NormaleWeb1"/>
              <w:spacing w:before="0" w:after="0"/>
              <w:jc w:val="both"/>
              <w:rPr>
                <w:rStyle w:val="NormalBoldChar"/>
                <w:rFonts w:ascii="Arial" w:eastAsia="Calibri" w:hAnsi="Arial" w:cs="Arial"/>
                <w:color w:val="auto"/>
                <w:w w:val="0"/>
                <w:sz w:val="18"/>
                <w:szCs w:val="18"/>
              </w:rPr>
            </w:pPr>
          </w:p>
        </w:tc>
        <w:tc>
          <w:tcPr>
            <w:tcW w:w="4647" w:type="dxa"/>
            <w:gridSpan w:val="2"/>
            <w:shd w:val="clear" w:color="auto" w:fill="FFFFFF"/>
          </w:tcPr>
          <w:p w14:paraId="46492033" w14:textId="77777777" w:rsidR="0009226A" w:rsidRPr="0012769F" w:rsidRDefault="0009226A" w:rsidP="001D4BB2">
            <w:pPr>
              <w:spacing w:before="0" w:after="0"/>
              <w:jc w:val="both"/>
              <w:rPr>
                <w:rFonts w:ascii="Arial" w:hAnsi="Arial" w:cs="Arial"/>
                <w:b/>
                <w:bCs/>
                <w:color w:val="auto"/>
                <w:sz w:val="18"/>
                <w:szCs w:val="18"/>
              </w:rPr>
            </w:pPr>
          </w:p>
          <w:p w14:paraId="327472D6" w14:textId="12AF3FD0" w:rsidR="002A13F8" w:rsidRPr="0012769F" w:rsidRDefault="002A13F8"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tc>
      </w:tr>
      <w:tr w:rsidR="001C47D8" w:rsidRPr="001C47D8" w14:paraId="0B2870D5" w14:textId="77777777" w:rsidTr="00CF232C">
        <w:trPr>
          <w:trHeight w:val="1267"/>
        </w:trPr>
        <w:tc>
          <w:tcPr>
            <w:tcW w:w="4957" w:type="dxa"/>
            <w:tcBorders>
              <w:bottom w:val="single" w:sz="4" w:space="0" w:color="auto"/>
            </w:tcBorders>
            <w:shd w:val="clear" w:color="auto" w:fill="FFFFFF"/>
          </w:tcPr>
          <w:p w14:paraId="4538F0E6" w14:textId="77777777" w:rsidR="002A13F8" w:rsidRPr="0012769F" w:rsidRDefault="002A13F8" w:rsidP="001D4BB2">
            <w:pPr>
              <w:pStyle w:val="NormalLeft"/>
              <w:spacing w:before="0" w:after="0"/>
              <w:jc w:val="both"/>
              <w:rPr>
                <w:rStyle w:val="NormalBoldChar"/>
                <w:rFonts w:ascii="Arial" w:eastAsia="Calibri" w:hAnsi="Arial" w:cs="Arial"/>
                <w:color w:val="auto"/>
                <w:w w:val="0"/>
                <w:sz w:val="18"/>
                <w:szCs w:val="18"/>
              </w:rPr>
            </w:pPr>
          </w:p>
          <w:p w14:paraId="6CB0F556" w14:textId="02E0E5BE" w:rsidR="003E54A0" w:rsidRPr="0012769F" w:rsidRDefault="002A13F8" w:rsidP="001D4BB2">
            <w:pPr>
              <w:pStyle w:val="NormalLeft"/>
              <w:spacing w:before="0" w:after="0"/>
              <w:jc w:val="both"/>
              <w:rPr>
                <w:rStyle w:val="NormalBoldChar"/>
                <w:rFonts w:ascii="Arial" w:eastAsia="Calibri" w:hAnsi="Arial" w:cs="Arial"/>
                <w:color w:val="auto"/>
                <w:w w:val="0"/>
                <w:sz w:val="18"/>
                <w:szCs w:val="18"/>
              </w:rPr>
            </w:pPr>
            <w:r w:rsidRPr="0012769F">
              <w:rPr>
                <w:rStyle w:val="NormalBoldChar"/>
                <w:rFonts w:ascii="Arial" w:eastAsia="Calibri" w:hAnsi="Arial" w:cs="Arial"/>
                <w:color w:val="auto"/>
                <w:w w:val="0"/>
                <w:sz w:val="18"/>
                <w:szCs w:val="18"/>
              </w:rPr>
              <w:t xml:space="preserve">L’operatore ha commesso </w:t>
            </w:r>
            <w:r w:rsidR="003E54A0" w:rsidRPr="0012769F">
              <w:rPr>
                <w:rStyle w:val="NormalBoldChar"/>
                <w:rFonts w:ascii="Arial" w:eastAsia="Calibri" w:hAnsi="Arial" w:cs="Arial"/>
                <w:color w:val="auto"/>
                <w:w w:val="0"/>
                <w:sz w:val="18"/>
                <w:szCs w:val="18"/>
              </w:rPr>
              <w:t>gravi illeciti professionali di cui all’art.95 co.1 lett.e del Codice tenuto conto delle fattispecie di cui all’art.</w:t>
            </w:r>
            <w:r w:rsidR="00837637">
              <w:rPr>
                <w:rStyle w:val="NormalBoldChar"/>
                <w:rFonts w:ascii="Arial" w:eastAsia="Calibri" w:hAnsi="Arial" w:cs="Arial"/>
                <w:color w:val="auto"/>
                <w:w w:val="0"/>
                <w:sz w:val="18"/>
                <w:szCs w:val="18"/>
              </w:rPr>
              <w:t xml:space="preserve"> </w:t>
            </w:r>
            <w:r w:rsidR="003E54A0" w:rsidRPr="0012769F">
              <w:rPr>
                <w:rStyle w:val="NormalBoldChar"/>
                <w:rFonts w:ascii="Arial" w:eastAsia="Calibri" w:hAnsi="Arial" w:cs="Arial"/>
                <w:color w:val="auto"/>
                <w:w w:val="0"/>
                <w:sz w:val="18"/>
                <w:szCs w:val="18"/>
              </w:rPr>
              <w:t>98 co.3 del Codice?</w:t>
            </w:r>
          </w:p>
          <w:p w14:paraId="3D7CF4A0"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31414A49"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0EA62DDC" w14:textId="28DE4FAA" w:rsidR="003E54A0" w:rsidRPr="0012769F" w:rsidRDefault="003E54A0" w:rsidP="001D4BB2">
            <w:pPr>
              <w:pStyle w:val="NormalLeft"/>
              <w:spacing w:before="0" w:after="0"/>
              <w:jc w:val="both"/>
              <w:rPr>
                <w:rFonts w:ascii="Arial" w:hAnsi="Arial" w:cs="Arial"/>
                <w:color w:val="auto"/>
                <w:sz w:val="18"/>
                <w:szCs w:val="18"/>
              </w:rPr>
            </w:pPr>
            <w:r w:rsidRPr="0012769F">
              <w:rPr>
                <w:rFonts w:ascii="Arial" w:hAnsi="Arial" w:cs="Arial"/>
                <w:b/>
                <w:color w:val="auto"/>
                <w:sz w:val="18"/>
                <w:szCs w:val="18"/>
              </w:rPr>
              <w:t xml:space="preserve">In caso affermativo, </w:t>
            </w:r>
            <w:r w:rsidRPr="0012769F">
              <w:rPr>
                <w:rFonts w:ascii="Arial" w:hAnsi="Arial" w:cs="Arial"/>
                <w:color w:val="auto"/>
                <w:sz w:val="18"/>
                <w:szCs w:val="18"/>
              </w:rPr>
              <w:t xml:space="preserve">fornire informazioni dettagliate, specificando la tipologia di illecito e </w:t>
            </w:r>
            <w:r w:rsidRPr="0012769F">
              <w:rPr>
                <w:rFonts w:ascii="Arial" w:hAnsi="Arial" w:cs="Arial"/>
                <w:color w:val="auto"/>
                <w:sz w:val="18"/>
                <w:szCs w:val="18"/>
                <w:u w:val="single"/>
              </w:rPr>
              <w:t>le misure di self cleaning adottate</w:t>
            </w:r>
            <w:r w:rsidR="00ED659B" w:rsidRPr="0012769F">
              <w:rPr>
                <w:rFonts w:ascii="Arial" w:hAnsi="Arial" w:cs="Arial"/>
                <w:color w:val="auto"/>
                <w:sz w:val="18"/>
                <w:szCs w:val="18"/>
                <w:u w:val="single"/>
              </w:rPr>
              <w:t xml:space="preserve"> ai sensi dell’art.96 del Codice</w:t>
            </w:r>
            <w:r w:rsidRPr="0012769F">
              <w:rPr>
                <w:rFonts w:ascii="Arial" w:hAnsi="Arial" w:cs="Arial"/>
                <w:color w:val="auto"/>
                <w:sz w:val="18"/>
                <w:szCs w:val="18"/>
              </w:rPr>
              <w:t>:</w:t>
            </w:r>
          </w:p>
          <w:p w14:paraId="247BC61B" w14:textId="77777777" w:rsidR="003E54A0" w:rsidRPr="0012769F" w:rsidRDefault="003E54A0" w:rsidP="001D4BB2">
            <w:pPr>
              <w:pStyle w:val="NormalLeft"/>
              <w:spacing w:before="0" w:after="0"/>
              <w:jc w:val="both"/>
              <w:rPr>
                <w:rFonts w:ascii="Arial" w:hAnsi="Arial" w:cs="Arial"/>
                <w:color w:val="auto"/>
                <w:sz w:val="18"/>
                <w:szCs w:val="18"/>
              </w:rPr>
            </w:pPr>
          </w:p>
          <w:p w14:paraId="3577BA53" w14:textId="77777777" w:rsidR="00EF1B0B"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sanzione esecutiva irrogata dall’Autorità garante della concorrenza e del mercato o da altra autorità di settore, rilevante in relazione all’oggetto specifico dell’appalto;</w:t>
            </w:r>
          </w:p>
          <w:p w14:paraId="3FE10607"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0BDE020" w14:textId="4109F138"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 xml:space="preserve">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1793002"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F4C0F35" w14:textId="36B10E2A"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29730B0"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43F02717" w14:textId="613392E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commesso grave inadempimento nei confronti di uno o più subappaltatori;</w:t>
            </w:r>
          </w:p>
          <w:p w14:paraId="4DB81A7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68C2DB98" w14:textId="77777777" w:rsidR="00BE67C3" w:rsidRPr="0012769F" w:rsidRDefault="00BE67C3" w:rsidP="00EF1B0B">
            <w:pPr>
              <w:pStyle w:val="NormalLeft"/>
              <w:spacing w:before="0" w:after="0"/>
              <w:ind w:left="589"/>
              <w:jc w:val="both"/>
              <w:rPr>
                <w:rFonts w:ascii="Arial" w:hAnsi="Arial" w:cs="Arial"/>
                <w:color w:val="auto"/>
                <w:sz w:val="18"/>
                <w:szCs w:val="18"/>
              </w:rPr>
            </w:pPr>
          </w:p>
          <w:p w14:paraId="6F187817" w14:textId="4D338D1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violato il divieto di intestazione fiduciaria di cui all'articolo 17 della legge 19 marzo 1990, n. 55, laddove la violazione non sia stata rimossa;</w:t>
            </w:r>
          </w:p>
          <w:p w14:paraId="62222D11"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8C40949" w14:textId="4A8EC4D6"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 xml:space="preserve">omessa denuncia all'autorità giudiziaria da parte dell'operatore economico persona offesa dei reati </w:t>
            </w:r>
            <w:r w:rsidRPr="0012769F">
              <w:rPr>
                <w:rFonts w:ascii="Arial" w:hAnsi="Arial" w:cs="Arial"/>
                <w:color w:val="auto"/>
                <w:sz w:val="18"/>
                <w:szCs w:val="18"/>
              </w:rPr>
              <w:lastRenderedPageBreak/>
              <w:t>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69DCE2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33A503F8" w14:textId="5427D185"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commissione da parte dell’operatore economico, ovvero dei soggetti di cui al comma 3 dell’articolo 94 di taluno dei reati consumati o tentati di cui al comma 1 del medesimo articolo 94;</w:t>
            </w:r>
          </w:p>
          <w:p w14:paraId="571C78C3"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C9621C0" w14:textId="3EFBA602"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o accertata commissione, da parte dell’operatore economico oppure dei soggetti di cui al comma 3 dell’articolo 94, di taluno dei seguenti reati consumati:</w:t>
            </w:r>
          </w:p>
          <w:p w14:paraId="29D1499A"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0699A8BB" w14:textId="7A51A91A"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1) abusivo esercizio di una professione, ai sensi dell’articolo 348 del codice penale;</w:t>
            </w:r>
          </w:p>
          <w:p w14:paraId="1747CC9D"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4FEAC993" w14:textId="5D0155DC"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2) bancarotta semplice, bancarotta fraudolenta, omessa dichiarazione di beni da comprendere nell’inventario fallimentare o ricorso abusivo al credito, di cui agli articoli 216, 217, 218 e 220 del regio decreto 16 marzo 1942, n. 267;</w:t>
            </w:r>
          </w:p>
          <w:p w14:paraId="577B9342"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7D43FCB7" w14:textId="388167E5"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6B6BF333"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4430366" w14:textId="3ACD275D"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557E2A6"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2B03565" w14:textId="01FDD49D" w:rsidR="00EF1B0B" w:rsidRPr="0012769F" w:rsidRDefault="003E54A0" w:rsidP="00BE67C3">
            <w:pPr>
              <w:pStyle w:val="NormalLeft"/>
              <w:spacing w:before="0" w:after="0"/>
              <w:ind w:left="587"/>
              <w:jc w:val="both"/>
              <w:rPr>
                <w:rStyle w:val="NormalBoldChar"/>
                <w:rFonts w:ascii="Arial" w:eastAsia="Calibri" w:hAnsi="Arial" w:cs="Arial"/>
                <w:color w:val="auto"/>
                <w:w w:val="0"/>
                <w:sz w:val="18"/>
                <w:szCs w:val="18"/>
              </w:rPr>
            </w:pPr>
            <w:r w:rsidRPr="0012769F">
              <w:rPr>
                <w:rFonts w:ascii="Arial" w:hAnsi="Arial" w:cs="Arial"/>
                <w:color w:val="auto"/>
                <w:sz w:val="18"/>
                <w:szCs w:val="18"/>
              </w:rPr>
              <w:t>5) i reati previsti dal decreto legislativo 8 giugno 2001, n. 231.</w:t>
            </w:r>
          </w:p>
        </w:tc>
        <w:tc>
          <w:tcPr>
            <w:tcW w:w="4647" w:type="dxa"/>
            <w:gridSpan w:val="2"/>
            <w:tcBorders>
              <w:bottom w:val="single" w:sz="4" w:space="0" w:color="auto"/>
            </w:tcBorders>
            <w:shd w:val="clear" w:color="auto" w:fill="FFFFFF"/>
          </w:tcPr>
          <w:p w14:paraId="29C9481E" w14:textId="77777777" w:rsidR="002A13F8" w:rsidRPr="0012769F" w:rsidRDefault="002A13F8" w:rsidP="001D4BB2">
            <w:pPr>
              <w:spacing w:before="0" w:after="0"/>
              <w:jc w:val="both"/>
              <w:rPr>
                <w:rFonts w:ascii="Arial" w:hAnsi="Arial" w:cs="Arial"/>
                <w:b/>
                <w:bCs/>
                <w:color w:val="auto"/>
                <w:sz w:val="18"/>
                <w:szCs w:val="18"/>
              </w:rPr>
            </w:pPr>
          </w:p>
          <w:p w14:paraId="29E06936" w14:textId="18F4824A" w:rsidR="003E54A0" w:rsidRPr="0012769F" w:rsidRDefault="003E54A0" w:rsidP="003E54A0">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2324959C" w14:textId="77777777" w:rsidR="003E54A0" w:rsidRPr="0012769F" w:rsidRDefault="003E54A0" w:rsidP="001D4BB2">
            <w:pPr>
              <w:spacing w:before="0" w:after="0"/>
              <w:jc w:val="both"/>
              <w:rPr>
                <w:rFonts w:ascii="Arial" w:hAnsi="Arial" w:cs="Arial"/>
                <w:b/>
                <w:bCs/>
                <w:color w:val="auto"/>
                <w:sz w:val="18"/>
                <w:szCs w:val="18"/>
              </w:rPr>
            </w:pPr>
          </w:p>
          <w:p w14:paraId="1BDEEAEE" w14:textId="77777777" w:rsidR="00EF1B0B" w:rsidRPr="0012769F" w:rsidRDefault="00EF1B0B" w:rsidP="001D4BB2">
            <w:pPr>
              <w:spacing w:before="0" w:after="0"/>
              <w:jc w:val="both"/>
              <w:rPr>
                <w:rFonts w:ascii="Arial" w:hAnsi="Arial" w:cs="Arial"/>
                <w:b/>
                <w:bCs/>
                <w:color w:val="auto"/>
                <w:sz w:val="18"/>
                <w:szCs w:val="18"/>
              </w:rPr>
            </w:pPr>
          </w:p>
          <w:p w14:paraId="35695F93" w14:textId="77777777" w:rsidR="00EF1B0B" w:rsidRPr="0012769F" w:rsidRDefault="00EF1B0B" w:rsidP="001D4BB2">
            <w:pPr>
              <w:spacing w:before="0" w:after="0"/>
              <w:jc w:val="both"/>
              <w:rPr>
                <w:rFonts w:ascii="Arial" w:hAnsi="Arial" w:cs="Arial"/>
                <w:b/>
                <w:bCs/>
                <w:color w:val="auto"/>
                <w:sz w:val="18"/>
                <w:szCs w:val="18"/>
              </w:rPr>
            </w:pPr>
          </w:p>
          <w:p w14:paraId="3EC75E8D" w14:textId="77777777" w:rsidR="00EF1B0B" w:rsidRPr="0012769F" w:rsidRDefault="00EF1B0B" w:rsidP="001D4BB2">
            <w:pPr>
              <w:spacing w:before="0" w:after="0"/>
              <w:jc w:val="both"/>
              <w:rPr>
                <w:rFonts w:ascii="Arial" w:hAnsi="Arial" w:cs="Arial"/>
                <w:b/>
                <w:bCs/>
                <w:color w:val="auto"/>
                <w:sz w:val="18"/>
                <w:szCs w:val="18"/>
              </w:rPr>
            </w:pPr>
          </w:p>
          <w:p w14:paraId="1E16DA4E" w14:textId="77777777" w:rsidR="00EF1B0B" w:rsidRPr="0012769F" w:rsidRDefault="00EF1B0B" w:rsidP="001D4BB2">
            <w:pPr>
              <w:spacing w:before="0" w:after="0"/>
              <w:jc w:val="both"/>
              <w:rPr>
                <w:rFonts w:ascii="Arial" w:hAnsi="Arial" w:cs="Arial"/>
                <w:b/>
                <w:bCs/>
                <w:color w:val="auto"/>
                <w:sz w:val="18"/>
                <w:szCs w:val="18"/>
              </w:rPr>
            </w:pPr>
          </w:p>
          <w:p w14:paraId="3B57534A" w14:textId="77777777" w:rsidR="00EF1B0B" w:rsidRPr="0012769F" w:rsidRDefault="00EF1B0B" w:rsidP="001D4BB2">
            <w:pPr>
              <w:spacing w:before="0" w:after="0"/>
              <w:jc w:val="both"/>
              <w:rPr>
                <w:rFonts w:ascii="Arial" w:hAnsi="Arial" w:cs="Arial"/>
                <w:b/>
                <w:bCs/>
                <w:color w:val="auto"/>
                <w:sz w:val="18"/>
                <w:szCs w:val="18"/>
              </w:rPr>
            </w:pPr>
          </w:p>
          <w:p w14:paraId="7E2C5C0C" w14:textId="77777777" w:rsidR="00EF1B0B" w:rsidRPr="0012769F" w:rsidRDefault="00EF1B0B" w:rsidP="001D4BB2">
            <w:pPr>
              <w:spacing w:before="0" w:after="0"/>
              <w:jc w:val="both"/>
              <w:rPr>
                <w:rFonts w:ascii="Arial" w:hAnsi="Arial" w:cs="Arial"/>
                <w:b/>
                <w:bCs/>
                <w:color w:val="auto"/>
                <w:sz w:val="18"/>
                <w:szCs w:val="18"/>
              </w:rPr>
            </w:pPr>
          </w:p>
          <w:p w14:paraId="158809B4" w14:textId="77777777" w:rsidR="00EF1B0B" w:rsidRPr="0012769F" w:rsidRDefault="00EF1B0B" w:rsidP="001D4BB2">
            <w:pPr>
              <w:spacing w:before="0" w:after="0"/>
              <w:jc w:val="both"/>
              <w:rPr>
                <w:rFonts w:ascii="Arial" w:hAnsi="Arial" w:cs="Arial"/>
                <w:b/>
                <w:bCs/>
                <w:color w:val="auto"/>
                <w:sz w:val="18"/>
                <w:szCs w:val="18"/>
              </w:rPr>
            </w:pPr>
          </w:p>
          <w:p w14:paraId="70874AC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61F0FD6D" w14:textId="77777777" w:rsidR="00EF1B0B" w:rsidRPr="0012769F" w:rsidRDefault="00EF1B0B" w:rsidP="00EF1B0B">
            <w:pPr>
              <w:spacing w:before="0" w:after="0"/>
              <w:jc w:val="both"/>
              <w:rPr>
                <w:rFonts w:ascii="Arial" w:hAnsi="Arial" w:cs="Arial"/>
                <w:b/>
                <w:bCs/>
                <w:color w:val="auto"/>
                <w:sz w:val="18"/>
                <w:szCs w:val="18"/>
              </w:rPr>
            </w:pPr>
          </w:p>
          <w:p w14:paraId="62E1569C" w14:textId="77777777" w:rsidR="00EF1B0B" w:rsidRPr="0012769F" w:rsidRDefault="00EF1B0B" w:rsidP="00EF1B0B">
            <w:pPr>
              <w:spacing w:before="0" w:after="0"/>
              <w:jc w:val="both"/>
              <w:rPr>
                <w:rFonts w:ascii="Arial" w:hAnsi="Arial" w:cs="Arial"/>
                <w:b/>
                <w:bCs/>
                <w:color w:val="auto"/>
                <w:sz w:val="18"/>
                <w:szCs w:val="18"/>
              </w:rPr>
            </w:pPr>
          </w:p>
          <w:p w14:paraId="2A53C163" w14:textId="77777777" w:rsidR="00EF1B0B" w:rsidRPr="0012769F" w:rsidRDefault="00EF1B0B" w:rsidP="00EF1B0B">
            <w:pPr>
              <w:spacing w:before="0" w:after="0"/>
              <w:jc w:val="both"/>
              <w:rPr>
                <w:rFonts w:ascii="Arial" w:hAnsi="Arial" w:cs="Arial"/>
                <w:b/>
                <w:bCs/>
                <w:color w:val="auto"/>
                <w:sz w:val="18"/>
                <w:szCs w:val="18"/>
              </w:rPr>
            </w:pPr>
          </w:p>
          <w:p w14:paraId="0360F378" w14:textId="77777777" w:rsidR="00EF1B0B" w:rsidRPr="0012769F" w:rsidRDefault="00EF1B0B" w:rsidP="00EF1B0B">
            <w:pPr>
              <w:spacing w:before="0" w:after="0"/>
              <w:jc w:val="both"/>
              <w:rPr>
                <w:rFonts w:ascii="Arial" w:hAnsi="Arial" w:cs="Arial"/>
                <w:b/>
                <w:bCs/>
                <w:color w:val="auto"/>
                <w:sz w:val="18"/>
                <w:szCs w:val="18"/>
              </w:rPr>
            </w:pPr>
          </w:p>
          <w:p w14:paraId="0C025336"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6280833" w14:textId="77777777" w:rsidR="00EF1B0B" w:rsidRPr="0012769F" w:rsidRDefault="00EF1B0B" w:rsidP="00EF1B0B">
            <w:pPr>
              <w:spacing w:before="0" w:after="0"/>
              <w:jc w:val="both"/>
              <w:rPr>
                <w:rFonts w:ascii="Arial" w:hAnsi="Arial" w:cs="Arial"/>
                <w:b/>
                <w:bCs/>
                <w:color w:val="auto"/>
                <w:sz w:val="18"/>
                <w:szCs w:val="18"/>
              </w:rPr>
            </w:pPr>
          </w:p>
          <w:p w14:paraId="03C2C1ED" w14:textId="77777777" w:rsidR="00EF1B0B" w:rsidRPr="0012769F" w:rsidRDefault="00EF1B0B" w:rsidP="00EF1B0B">
            <w:pPr>
              <w:spacing w:before="0" w:after="0"/>
              <w:jc w:val="both"/>
              <w:rPr>
                <w:rFonts w:ascii="Arial" w:hAnsi="Arial" w:cs="Arial"/>
                <w:b/>
                <w:bCs/>
                <w:color w:val="auto"/>
                <w:sz w:val="18"/>
                <w:szCs w:val="18"/>
              </w:rPr>
            </w:pPr>
          </w:p>
          <w:p w14:paraId="1C073F77" w14:textId="77777777" w:rsidR="00EF1B0B" w:rsidRPr="0012769F" w:rsidRDefault="00EF1B0B" w:rsidP="00EF1B0B">
            <w:pPr>
              <w:spacing w:before="0" w:after="0"/>
              <w:jc w:val="both"/>
              <w:rPr>
                <w:rFonts w:ascii="Arial" w:hAnsi="Arial" w:cs="Arial"/>
                <w:b/>
                <w:bCs/>
                <w:color w:val="auto"/>
                <w:sz w:val="18"/>
                <w:szCs w:val="18"/>
              </w:rPr>
            </w:pPr>
          </w:p>
          <w:p w14:paraId="5D06D64B" w14:textId="77777777" w:rsidR="00EF1B0B" w:rsidRPr="0012769F" w:rsidRDefault="00EF1B0B" w:rsidP="00EF1B0B">
            <w:pPr>
              <w:spacing w:before="0" w:after="0"/>
              <w:jc w:val="both"/>
              <w:rPr>
                <w:rFonts w:ascii="Arial" w:hAnsi="Arial" w:cs="Arial"/>
                <w:b/>
                <w:bCs/>
                <w:color w:val="auto"/>
                <w:sz w:val="18"/>
                <w:szCs w:val="18"/>
              </w:rPr>
            </w:pPr>
          </w:p>
          <w:p w14:paraId="44A93E57" w14:textId="77777777" w:rsidR="00EF1B0B" w:rsidRPr="0012769F" w:rsidRDefault="00EF1B0B" w:rsidP="00EF1B0B">
            <w:pPr>
              <w:spacing w:before="0" w:after="0"/>
              <w:jc w:val="both"/>
              <w:rPr>
                <w:rFonts w:ascii="Arial" w:hAnsi="Arial" w:cs="Arial"/>
                <w:b/>
                <w:bCs/>
                <w:color w:val="auto"/>
                <w:sz w:val="18"/>
                <w:szCs w:val="18"/>
              </w:rPr>
            </w:pPr>
          </w:p>
          <w:p w14:paraId="66EDC275" w14:textId="77777777" w:rsidR="00EF1B0B" w:rsidRPr="0012769F" w:rsidRDefault="00EF1B0B" w:rsidP="00EF1B0B">
            <w:pPr>
              <w:spacing w:before="0" w:after="0"/>
              <w:jc w:val="both"/>
              <w:rPr>
                <w:rFonts w:ascii="Arial" w:hAnsi="Arial" w:cs="Arial"/>
                <w:b/>
                <w:bCs/>
                <w:color w:val="auto"/>
                <w:sz w:val="18"/>
                <w:szCs w:val="18"/>
              </w:rPr>
            </w:pPr>
          </w:p>
          <w:p w14:paraId="11E127C0" w14:textId="77777777" w:rsidR="00EF1B0B" w:rsidRPr="0012769F" w:rsidRDefault="00EF1B0B" w:rsidP="00EF1B0B">
            <w:pPr>
              <w:spacing w:before="0" w:after="0"/>
              <w:jc w:val="both"/>
              <w:rPr>
                <w:rFonts w:ascii="Arial" w:hAnsi="Arial" w:cs="Arial"/>
                <w:b/>
                <w:bCs/>
                <w:color w:val="auto"/>
                <w:sz w:val="18"/>
                <w:szCs w:val="18"/>
              </w:rPr>
            </w:pPr>
          </w:p>
          <w:p w14:paraId="05BEB7F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B5F19A9" w14:textId="77777777" w:rsidR="00EF1B0B" w:rsidRPr="0012769F" w:rsidRDefault="00EF1B0B" w:rsidP="00EF1B0B">
            <w:pPr>
              <w:spacing w:before="0" w:after="0"/>
              <w:jc w:val="both"/>
              <w:rPr>
                <w:rFonts w:ascii="Arial" w:hAnsi="Arial" w:cs="Arial"/>
                <w:b/>
                <w:bCs/>
                <w:color w:val="auto"/>
                <w:sz w:val="18"/>
                <w:szCs w:val="18"/>
              </w:rPr>
            </w:pPr>
          </w:p>
          <w:p w14:paraId="68890598" w14:textId="77777777" w:rsidR="00EF1B0B" w:rsidRPr="0012769F" w:rsidRDefault="00EF1B0B" w:rsidP="00EF1B0B">
            <w:pPr>
              <w:spacing w:before="0" w:after="0"/>
              <w:jc w:val="both"/>
              <w:rPr>
                <w:rFonts w:ascii="Arial" w:hAnsi="Arial" w:cs="Arial"/>
                <w:b/>
                <w:bCs/>
                <w:color w:val="auto"/>
                <w:sz w:val="18"/>
                <w:szCs w:val="18"/>
              </w:rPr>
            </w:pPr>
          </w:p>
          <w:p w14:paraId="3C8AA8D0" w14:textId="77777777" w:rsidR="00EF1B0B" w:rsidRPr="0012769F" w:rsidRDefault="00EF1B0B" w:rsidP="00EF1B0B">
            <w:pPr>
              <w:spacing w:before="0" w:after="0"/>
              <w:jc w:val="both"/>
              <w:rPr>
                <w:rFonts w:ascii="Arial" w:hAnsi="Arial" w:cs="Arial"/>
                <w:b/>
                <w:bCs/>
                <w:color w:val="auto"/>
                <w:sz w:val="18"/>
                <w:szCs w:val="18"/>
              </w:rPr>
            </w:pPr>
          </w:p>
          <w:p w14:paraId="7CCB225F" w14:textId="77777777" w:rsidR="00EF1B0B" w:rsidRPr="0012769F" w:rsidRDefault="00EF1B0B" w:rsidP="00EF1B0B">
            <w:pPr>
              <w:spacing w:before="0" w:after="0"/>
              <w:jc w:val="both"/>
              <w:rPr>
                <w:rFonts w:ascii="Arial" w:hAnsi="Arial" w:cs="Arial"/>
                <w:b/>
                <w:bCs/>
                <w:color w:val="auto"/>
                <w:sz w:val="18"/>
                <w:szCs w:val="18"/>
              </w:rPr>
            </w:pPr>
          </w:p>
          <w:p w14:paraId="3BAC175E" w14:textId="77777777" w:rsidR="00EF1B0B" w:rsidRDefault="00EF1B0B" w:rsidP="00EF1B0B">
            <w:pPr>
              <w:spacing w:before="0" w:after="0"/>
              <w:jc w:val="both"/>
              <w:rPr>
                <w:rFonts w:ascii="Arial" w:hAnsi="Arial" w:cs="Arial"/>
                <w:b/>
                <w:bCs/>
                <w:color w:val="auto"/>
                <w:sz w:val="18"/>
                <w:szCs w:val="18"/>
              </w:rPr>
            </w:pPr>
          </w:p>
          <w:p w14:paraId="5E4E8E03" w14:textId="77777777" w:rsidR="0012769F" w:rsidRPr="0012769F" w:rsidRDefault="0012769F" w:rsidP="00EF1B0B">
            <w:pPr>
              <w:spacing w:before="0" w:after="0"/>
              <w:jc w:val="both"/>
              <w:rPr>
                <w:rFonts w:ascii="Arial" w:hAnsi="Arial" w:cs="Arial"/>
                <w:b/>
                <w:bCs/>
                <w:color w:val="auto"/>
                <w:sz w:val="18"/>
                <w:szCs w:val="18"/>
              </w:rPr>
            </w:pPr>
          </w:p>
          <w:p w14:paraId="044C550D" w14:textId="77777777" w:rsidR="00EF1B0B" w:rsidRPr="0012769F" w:rsidRDefault="00EF1B0B" w:rsidP="00EF1B0B">
            <w:pPr>
              <w:spacing w:before="0" w:after="0"/>
              <w:jc w:val="both"/>
              <w:rPr>
                <w:rFonts w:ascii="Arial" w:hAnsi="Arial" w:cs="Arial"/>
                <w:b/>
                <w:bCs/>
                <w:color w:val="auto"/>
                <w:sz w:val="18"/>
                <w:szCs w:val="18"/>
              </w:rPr>
            </w:pPr>
          </w:p>
          <w:p w14:paraId="5C612CCB" w14:textId="77777777" w:rsidR="00EF1B0B" w:rsidRPr="0012769F" w:rsidRDefault="00EF1B0B" w:rsidP="00EF1B0B">
            <w:pPr>
              <w:spacing w:before="0" w:after="0"/>
              <w:jc w:val="both"/>
              <w:rPr>
                <w:rFonts w:ascii="Arial" w:hAnsi="Arial" w:cs="Arial"/>
                <w:b/>
                <w:bCs/>
                <w:color w:val="auto"/>
                <w:sz w:val="18"/>
                <w:szCs w:val="18"/>
              </w:rPr>
            </w:pPr>
          </w:p>
          <w:p w14:paraId="5B6EBBBB" w14:textId="77777777" w:rsidR="00EF1B0B" w:rsidRPr="0012769F" w:rsidRDefault="00EF1B0B" w:rsidP="00EF1B0B">
            <w:pPr>
              <w:spacing w:before="0" w:after="0"/>
              <w:jc w:val="both"/>
              <w:rPr>
                <w:rFonts w:ascii="Arial" w:hAnsi="Arial" w:cs="Arial"/>
                <w:b/>
                <w:bCs/>
                <w:color w:val="auto"/>
                <w:sz w:val="18"/>
                <w:szCs w:val="18"/>
              </w:rPr>
            </w:pPr>
          </w:p>
          <w:p w14:paraId="2E7B1532"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0FA9C7F" w14:textId="77777777" w:rsidR="00EF1B0B" w:rsidRPr="0012769F" w:rsidRDefault="00EF1B0B" w:rsidP="00EF1B0B">
            <w:pPr>
              <w:spacing w:before="0" w:after="0"/>
              <w:jc w:val="both"/>
              <w:rPr>
                <w:rFonts w:ascii="Arial" w:hAnsi="Arial" w:cs="Arial"/>
                <w:b/>
                <w:bCs/>
                <w:color w:val="auto"/>
                <w:sz w:val="18"/>
                <w:szCs w:val="18"/>
              </w:rPr>
            </w:pPr>
          </w:p>
          <w:p w14:paraId="193FB1D3" w14:textId="77777777" w:rsidR="00EF1B0B" w:rsidRPr="0012769F" w:rsidRDefault="00EF1B0B" w:rsidP="00EF1B0B">
            <w:pPr>
              <w:spacing w:before="0" w:after="0"/>
              <w:jc w:val="both"/>
              <w:rPr>
                <w:rFonts w:ascii="Arial" w:hAnsi="Arial" w:cs="Arial"/>
                <w:b/>
                <w:bCs/>
                <w:color w:val="auto"/>
                <w:sz w:val="18"/>
                <w:szCs w:val="18"/>
              </w:rPr>
            </w:pPr>
          </w:p>
          <w:p w14:paraId="4300BC35" w14:textId="77777777" w:rsidR="00BE67C3" w:rsidRPr="0012769F" w:rsidRDefault="00BE67C3" w:rsidP="00EF1B0B">
            <w:pPr>
              <w:spacing w:before="0" w:after="0"/>
              <w:jc w:val="both"/>
              <w:rPr>
                <w:rFonts w:ascii="Arial" w:hAnsi="Arial" w:cs="Arial"/>
                <w:b/>
                <w:bCs/>
                <w:color w:val="auto"/>
                <w:sz w:val="18"/>
                <w:szCs w:val="18"/>
              </w:rPr>
            </w:pPr>
          </w:p>
          <w:p w14:paraId="1DB7DE95" w14:textId="77777777" w:rsidR="00EF1B0B" w:rsidRPr="0012769F" w:rsidRDefault="00EF1B0B" w:rsidP="00EF1B0B">
            <w:pPr>
              <w:spacing w:before="0" w:after="0"/>
              <w:jc w:val="both"/>
              <w:rPr>
                <w:rFonts w:ascii="Arial" w:hAnsi="Arial" w:cs="Arial"/>
                <w:b/>
                <w:bCs/>
                <w:color w:val="auto"/>
                <w:sz w:val="18"/>
                <w:szCs w:val="18"/>
              </w:rPr>
            </w:pPr>
          </w:p>
          <w:p w14:paraId="295252E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783CCD2E" w14:textId="77777777" w:rsidR="00EF1B0B" w:rsidRPr="0012769F" w:rsidRDefault="00EF1B0B" w:rsidP="00EF1B0B">
            <w:pPr>
              <w:spacing w:before="0" w:after="0"/>
              <w:jc w:val="both"/>
              <w:rPr>
                <w:rFonts w:ascii="Arial" w:hAnsi="Arial" w:cs="Arial"/>
                <w:b/>
                <w:bCs/>
                <w:color w:val="auto"/>
                <w:sz w:val="18"/>
                <w:szCs w:val="18"/>
              </w:rPr>
            </w:pPr>
          </w:p>
          <w:p w14:paraId="2257D757" w14:textId="77777777" w:rsidR="00EF1B0B" w:rsidRPr="0012769F" w:rsidRDefault="00EF1B0B" w:rsidP="00EF1B0B">
            <w:pPr>
              <w:spacing w:before="0" w:after="0"/>
              <w:jc w:val="both"/>
              <w:rPr>
                <w:rFonts w:ascii="Arial" w:hAnsi="Arial" w:cs="Arial"/>
                <w:b/>
                <w:bCs/>
                <w:color w:val="auto"/>
                <w:sz w:val="18"/>
                <w:szCs w:val="18"/>
              </w:rPr>
            </w:pPr>
          </w:p>
          <w:p w14:paraId="446FE14D" w14:textId="77777777" w:rsidR="00EF1B0B" w:rsidRPr="0012769F" w:rsidRDefault="00EF1B0B" w:rsidP="00EF1B0B">
            <w:pPr>
              <w:spacing w:before="0" w:after="0"/>
              <w:jc w:val="both"/>
              <w:rPr>
                <w:rFonts w:ascii="Arial" w:hAnsi="Arial" w:cs="Arial"/>
                <w:b/>
                <w:bCs/>
                <w:color w:val="auto"/>
                <w:sz w:val="18"/>
                <w:szCs w:val="18"/>
              </w:rPr>
            </w:pPr>
          </w:p>
          <w:p w14:paraId="5FDA689A" w14:textId="77777777" w:rsidR="00EF1B0B" w:rsidRPr="0012769F" w:rsidRDefault="00EF1B0B" w:rsidP="00EF1B0B">
            <w:pPr>
              <w:spacing w:before="0" w:after="0"/>
              <w:jc w:val="both"/>
              <w:rPr>
                <w:rFonts w:ascii="Arial" w:hAnsi="Arial" w:cs="Arial"/>
                <w:b/>
                <w:bCs/>
                <w:color w:val="auto"/>
                <w:sz w:val="18"/>
                <w:szCs w:val="18"/>
              </w:rPr>
            </w:pPr>
          </w:p>
          <w:p w14:paraId="1EECFB13"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472A0C2A" w14:textId="77777777" w:rsidR="00EF1B0B" w:rsidRPr="0012769F" w:rsidRDefault="00EF1B0B" w:rsidP="00EF1B0B">
            <w:pPr>
              <w:spacing w:before="0" w:after="0"/>
              <w:jc w:val="both"/>
              <w:rPr>
                <w:rFonts w:ascii="Arial" w:hAnsi="Arial" w:cs="Arial"/>
                <w:b/>
                <w:bCs/>
                <w:color w:val="auto"/>
                <w:sz w:val="18"/>
                <w:szCs w:val="18"/>
              </w:rPr>
            </w:pPr>
          </w:p>
          <w:p w14:paraId="2648BA6E" w14:textId="77777777" w:rsidR="00EF1B0B" w:rsidRPr="0012769F" w:rsidRDefault="00EF1B0B" w:rsidP="00EF1B0B">
            <w:pPr>
              <w:spacing w:before="0" w:after="0"/>
              <w:jc w:val="both"/>
              <w:rPr>
                <w:rFonts w:ascii="Arial" w:hAnsi="Arial" w:cs="Arial"/>
                <w:b/>
                <w:bCs/>
                <w:color w:val="auto"/>
                <w:sz w:val="18"/>
                <w:szCs w:val="18"/>
              </w:rPr>
            </w:pPr>
          </w:p>
          <w:p w14:paraId="53149537" w14:textId="77777777" w:rsidR="00EF1B0B" w:rsidRPr="0012769F" w:rsidRDefault="00EF1B0B" w:rsidP="00EF1B0B">
            <w:pPr>
              <w:spacing w:before="0" w:after="0"/>
              <w:jc w:val="both"/>
              <w:rPr>
                <w:rFonts w:ascii="Arial" w:hAnsi="Arial" w:cs="Arial"/>
                <w:b/>
                <w:bCs/>
                <w:color w:val="auto"/>
                <w:sz w:val="18"/>
                <w:szCs w:val="18"/>
              </w:rPr>
            </w:pPr>
          </w:p>
          <w:p w14:paraId="2F073852" w14:textId="77777777" w:rsidR="00EF1B0B" w:rsidRPr="0012769F" w:rsidRDefault="00EF1B0B" w:rsidP="00EF1B0B">
            <w:pPr>
              <w:spacing w:before="0" w:after="0"/>
              <w:jc w:val="both"/>
              <w:rPr>
                <w:rFonts w:ascii="Arial" w:hAnsi="Arial" w:cs="Arial"/>
                <w:b/>
                <w:bCs/>
                <w:color w:val="auto"/>
                <w:sz w:val="18"/>
                <w:szCs w:val="18"/>
              </w:rPr>
            </w:pPr>
          </w:p>
          <w:p w14:paraId="340648FE" w14:textId="77777777" w:rsidR="00EF1B0B" w:rsidRPr="0012769F" w:rsidRDefault="00EF1B0B" w:rsidP="00EF1B0B">
            <w:pPr>
              <w:spacing w:before="0" w:after="0"/>
              <w:jc w:val="both"/>
              <w:rPr>
                <w:rFonts w:ascii="Arial" w:hAnsi="Arial" w:cs="Arial"/>
                <w:b/>
                <w:bCs/>
                <w:color w:val="auto"/>
                <w:sz w:val="18"/>
                <w:szCs w:val="18"/>
              </w:rPr>
            </w:pPr>
          </w:p>
          <w:p w14:paraId="3FCFEF4B" w14:textId="77777777" w:rsidR="00EF1B0B" w:rsidRPr="0012769F" w:rsidRDefault="00EF1B0B" w:rsidP="00EF1B0B">
            <w:pPr>
              <w:spacing w:before="0" w:after="0"/>
              <w:jc w:val="both"/>
              <w:rPr>
                <w:rFonts w:ascii="Arial" w:hAnsi="Arial" w:cs="Arial"/>
                <w:b/>
                <w:bCs/>
                <w:color w:val="auto"/>
                <w:sz w:val="18"/>
                <w:szCs w:val="18"/>
              </w:rPr>
            </w:pPr>
          </w:p>
          <w:p w14:paraId="746625DE" w14:textId="77777777" w:rsidR="00EF1B0B" w:rsidRPr="0012769F" w:rsidRDefault="00EF1B0B" w:rsidP="00EF1B0B">
            <w:pPr>
              <w:spacing w:before="0" w:after="0"/>
              <w:jc w:val="both"/>
              <w:rPr>
                <w:rFonts w:ascii="Arial" w:hAnsi="Arial" w:cs="Arial"/>
                <w:b/>
                <w:bCs/>
                <w:color w:val="auto"/>
                <w:sz w:val="18"/>
                <w:szCs w:val="18"/>
              </w:rPr>
            </w:pPr>
          </w:p>
          <w:p w14:paraId="426CF45F" w14:textId="77777777" w:rsidR="00EF1B0B" w:rsidRPr="0012769F" w:rsidRDefault="00EF1B0B" w:rsidP="00EF1B0B">
            <w:pPr>
              <w:spacing w:before="0" w:after="0"/>
              <w:jc w:val="both"/>
              <w:rPr>
                <w:rFonts w:ascii="Arial" w:hAnsi="Arial" w:cs="Arial"/>
                <w:b/>
                <w:bCs/>
                <w:color w:val="auto"/>
                <w:sz w:val="18"/>
                <w:szCs w:val="18"/>
              </w:rPr>
            </w:pPr>
          </w:p>
          <w:p w14:paraId="1E29B1C1" w14:textId="77777777" w:rsidR="00EF1B0B" w:rsidRPr="0012769F" w:rsidRDefault="00EF1B0B" w:rsidP="00EF1B0B">
            <w:pPr>
              <w:spacing w:before="0" w:after="0"/>
              <w:jc w:val="both"/>
              <w:rPr>
                <w:rFonts w:ascii="Arial" w:hAnsi="Arial" w:cs="Arial"/>
                <w:b/>
                <w:bCs/>
                <w:color w:val="auto"/>
                <w:sz w:val="18"/>
                <w:szCs w:val="18"/>
              </w:rPr>
            </w:pPr>
          </w:p>
          <w:p w14:paraId="31279646" w14:textId="77777777" w:rsidR="00EF1B0B" w:rsidRPr="0012769F" w:rsidRDefault="00EF1B0B" w:rsidP="00EF1B0B">
            <w:pPr>
              <w:spacing w:before="0" w:after="0"/>
              <w:jc w:val="both"/>
              <w:rPr>
                <w:rFonts w:ascii="Arial" w:hAnsi="Arial" w:cs="Arial"/>
                <w:b/>
                <w:bCs/>
                <w:color w:val="auto"/>
                <w:sz w:val="18"/>
                <w:szCs w:val="18"/>
              </w:rPr>
            </w:pPr>
          </w:p>
          <w:p w14:paraId="210D1AC1" w14:textId="77777777" w:rsidR="00EF1B0B" w:rsidRPr="0012769F" w:rsidRDefault="00EF1B0B" w:rsidP="00EF1B0B">
            <w:pPr>
              <w:spacing w:before="0" w:after="0"/>
              <w:jc w:val="both"/>
              <w:rPr>
                <w:rFonts w:ascii="Arial" w:hAnsi="Arial" w:cs="Arial"/>
                <w:b/>
                <w:bCs/>
                <w:color w:val="auto"/>
                <w:sz w:val="18"/>
                <w:szCs w:val="18"/>
              </w:rPr>
            </w:pPr>
          </w:p>
          <w:p w14:paraId="305F911A" w14:textId="77777777" w:rsidR="00EF1B0B" w:rsidRPr="0012769F" w:rsidRDefault="00EF1B0B" w:rsidP="00EF1B0B">
            <w:pPr>
              <w:spacing w:before="0" w:after="0"/>
              <w:jc w:val="both"/>
              <w:rPr>
                <w:rFonts w:ascii="Arial" w:hAnsi="Arial" w:cs="Arial"/>
                <w:b/>
                <w:bCs/>
                <w:color w:val="auto"/>
                <w:sz w:val="18"/>
                <w:szCs w:val="18"/>
              </w:rPr>
            </w:pPr>
          </w:p>
          <w:p w14:paraId="4C88F536" w14:textId="77777777" w:rsidR="00EF1B0B" w:rsidRPr="0012769F" w:rsidRDefault="00EF1B0B" w:rsidP="00EF1B0B">
            <w:pPr>
              <w:spacing w:before="0" w:after="0"/>
              <w:jc w:val="both"/>
              <w:rPr>
                <w:rFonts w:ascii="Arial" w:hAnsi="Arial" w:cs="Arial"/>
                <w:b/>
                <w:bCs/>
                <w:color w:val="auto"/>
                <w:sz w:val="18"/>
                <w:szCs w:val="18"/>
              </w:rPr>
            </w:pPr>
          </w:p>
          <w:p w14:paraId="0B42B731" w14:textId="77777777" w:rsidR="00EF1B0B" w:rsidRPr="0012769F" w:rsidRDefault="00EF1B0B" w:rsidP="00EF1B0B">
            <w:pPr>
              <w:spacing w:before="0" w:after="0"/>
              <w:jc w:val="both"/>
              <w:rPr>
                <w:rFonts w:ascii="Arial" w:hAnsi="Arial" w:cs="Arial"/>
                <w:b/>
                <w:bCs/>
                <w:color w:val="auto"/>
                <w:sz w:val="18"/>
                <w:szCs w:val="18"/>
              </w:rPr>
            </w:pPr>
          </w:p>
          <w:p w14:paraId="65A3F1F3" w14:textId="77777777" w:rsidR="00EF1B0B" w:rsidRPr="0012769F" w:rsidRDefault="00EF1B0B" w:rsidP="00EF1B0B">
            <w:pPr>
              <w:spacing w:before="0" w:after="0"/>
              <w:jc w:val="both"/>
              <w:rPr>
                <w:rFonts w:ascii="Arial" w:hAnsi="Arial" w:cs="Arial"/>
                <w:b/>
                <w:bCs/>
                <w:color w:val="auto"/>
                <w:sz w:val="18"/>
                <w:szCs w:val="18"/>
              </w:rPr>
            </w:pPr>
          </w:p>
          <w:p w14:paraId="197A7DD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10EA7FA" w14:textId="77777777" w:rsidR="00EF1B0B" w:rsidRPr="0012769F" w:rsidRDefault="00EF1B0B" w:rsidP="00EF1B0B">
            <w:pPr>
              <w:spacing w:before="0" w:after="0"/>
              <w:jc w:val="both"/>
              <w:rPr>
                <w:rFonts w:ascii="Arial" w:hAnsi="Arial" w:cs="Arial"/>
                <w:b/>
                <w:bCs/>
                <w:color w:val="auto"/>
                <w:sz w:val="18"/>
                <w:szCs w:val="18"/>
              </w:rPr>
            </w:pPr>
          </w:p>
          <w:p w14:paraId="60C36EF7" w14:textId="77777777" w:rsidR="00EF1B0B" w:rsidRPr="0012769F" w:rsidRDefault="00EF1B0B" w:rsidP="00EF1B0B">
            <w:pPr>
              <w:spacing w:before="0" w:after="0"/>
              <w:jc w:val="both"/>
              <w:rPr>
                <w:rFonts w:ascii="Arial" w:hAnsi="Arial" w:cs="Arial"/>
                <w:b/>
                <w:bCs/>
                <w:color w:val="auto"/>
                <w:sz w:val="18"/>
                <w:szCs w:val="18"/>
              </w:rPr>
            </w:pPr>
          </w:p>
          <w:p w14:paraId="389E03BA" w14:textId="77777777" w:rsidR="00EF1B0B" w:rsidRPr="0012769F" w:rsidRDefault="00EF1B0B" w:rsidP="00EF1B0B">
            <w:pPr>
              <w:spacing w:before="0" w:after="0"/>
              <w:jc w:val="both"/>
              <w:rPr>
                <w:rFonts w:ascii="Arial" w:hAnsi="Arial" w:cs="Arial"/>
                <w:b/>
                <w:bCs/>
                <w:color w:val="auto"/>
                <w:sz w:val="18"/>
                <w:szCs w:val="18"/>
              </w:rPr>
            </w:pPr>
          </w:p>
          <w:p w14:paraId="5C12AFEC" w14:textId="77777777" w:rsidR="00EF1B0B" w:rsidRPr="0012769F" w:rsidRDefault="00EF1B0B" w:rsidP="00EF1B0B">
            <w:pPr>
              <w:spacing w:before="0" w:after="0"/>
              <w:jc w:val="both"/>
              <w:rPr>
                <w:rFonts w:ascii="Arial" w:hAnsi="Arial" w:cs="Arial"/>
                <w:b/>
                <w:bCs/>
                <w:color w:val="auto"/>
                <w:sz w:val="18"/>
                <w:szCs w:val="18"/>
              </w:rPr>
            </w:pPr>
          </w:p>
          <w:p w14:paraId="53F3CB9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2CFD440D" w14:textId="2A119327" w:rsidR="00EF1B0B" w:rsidRPr="0012769F" w:rsidRDefault="00EF1B0B" w:rsidP="00EF1B0B">
            <w:pPr>
              <w:spacing w:before="0" w:after="0"/>
              <w:jc w:val="both"/>
              <w:rPr>
                <w:rFonts w:ascii="Arial" w:hAnsi="Arial" w:cs="Arial"/>
                <w:b/>
                <w:bCs/>
                <w:color w:val="auto"/>
                <w:sz w:val="18"/>
                <w:szCs w:val="18"/>
              </w:rPr>
            </w:pPr>
          </w:p>
        </w:tc>
      </w:tr>
      <w:tr w:rsidR="001C47D8" w:rsidRPr="001C47D8" w14:paraId="6BB9004F"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val="restart"/>
            <w:tcBorders>
              <w:top w:val="single" w:sz="4" w:space="0" w:color="auto"/>
              <w:left w:val="single" w:sz="4" w:space="0" w:color="00000A"/>
              <w:bottom w:val="single" w:sz="4" w:space="0" w:color="auto"/>
              <w:right w:val="single" w:sz="4" w:space="0" w:color="00000A"/>
            </w:tcBorders>
            <w:shd w:val="clear" w:color="auto" w:fill="FFFFFF"/>
          </w:tcPr>
          <w:p w14:paraId="6D482C38" w14:textId="77777777" w:rsidR="001D4BB2" w:rsidRPr="0012769F" w:rsidRDefault="001D4BB2" w:rsidP="001D4BB2">
            <w:pPr>
              <w:spacing w:before="0" w:after="0"/>
              <w:jc w:val="both"/>
              <w:rPr>
                <w:rFonts w:ascii="Arial" w:hAnsi="Arial" w:cs="Arial"/>
                <w:color w:val="auto"/>
                <w:sz w:val="18"/>
                <w:szCs w:val="18"/>
              </w:rPr>
            </w:pPr>
          </w:p>
          <w:p w14:paraId="20C73FD9" w14:textId="23F446AD"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NON DEFINITIVAMENTE ACCERTATE</w:t>
            </w:r>
            <w:r w:rsidRPr="0012769F">
              <w:rPr>
                <w:rFonts w:ascii="Arial" w:hAnsi="Arial" w:cs="Arial"/>
                <w:b/>
                <w:bCs/>
                <w:color w:val="auto"/>
                <w:sz w:val="18"/>
                <w:szCs w:val="18"/>
              </w:rPr>
              <w:t>,</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(Art.95 comma 2, del Codice)</w:t>
            </w:r>
          </w:p>
          <w:p w14:paraId="16E91B29"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036FA6A1" w14:textId="77777777" w:rsidR="001D4BB2" w:rsidRPr="0012769F" w:rsidRDefault="001D4BB2" w:rsidP="001D4BB2">
            <w:pPr>
              <w:spacing w:before="0" w:after="0"/>
              <w:rPr>
                <w:rFonts w:ascii="Arial" w:hAnsi="Arial" w:cs="Arial"/>
                <w:color w:val="auto"/>
                <w:sz w:val="18"/>
                <w:szCs w:val="18"/>
              </w:rPr>
            </w:pPr>
          </w:p>
          <w:p w14:paraId="07C3B7A2" w14:textId="77777777" w:rsidR="001D4BB2" w:rsidRPr="0012769F" w:rsidRDefault="001D4BB2" w:rsidP="001D4BB2">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r w:rsidRPr="0012769F">
              <w:rPr>
                <w:rFonts w:ascii="Arial" w:hAnsi="Arial" w:cs="Arial"/>
                <w:color w:val="auto"/>
                <w:sz w:val="18"/>
                <w:szCs w:val="18"/>
              </w:rPr>
              <w:br/>
            </w:r>
          </w:p>
          <w:p w14:paraId="6F387956" w14:textId="77777777" w:rsidR="001D4BB2" w:rsidRPr="0012769F" w:rsidRDefault="001D4BB2" w:rsidP="001D4BB2">
            <w:pPr>
              <w:spacing w:before="0" w:after="0"/>
              <w:ind w:left="284" w:hanging="284"/>
              <w:rPr>
                <w:rFonts w:ascii="Arial" w:hAnsi="Arial" w:cs="Arial"/>
                <w:color w:val="auto"/>
                <w:sz w:val="18"/>
                <w:szCs w:val="18"/>
              </w:rPr>
            </w:pPr>
          </w:p>
          <w:p w14:paraId="7A687D1E" w14:textId="797979A2"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lastRenderedPageBreak/>
              <w:t>b)   Di quale importo si tratta</w:t>
            </w:r>
            <w:r w:rsidRPr="0012769F">
              <w:rPr>
                <w:rFonts w:ascii="Arial" w:hAnsi="Arial" w:cs="Arial"/>
                <w:color w:val="auto"/>
                <w:sz w:val="18"/>
                <w:szCs w:val="18"/>
              </w:rPr>
              <w:br/>
            </w:r>
          </w:p>
          <w:p w14:paraId="04857C45" w14:textId="77777777" w:rsidR="001D4BB2" w:rsidRPr="0012769F" w:rsidRDefault="001D4BB2" w:rsidP="001D4BB2">
            <w:pPr>
              <w:spacing w:before="0" w:after="0"/>
              <w:rPr>
                <w:rFonts w:ascii="Arial" w:hAnsi="Arial" w:cs="Arial"/>
                <w:color w:val="auto"/>
                <w:sz w:val="18"/>
                <w:szCs w:val="18"/>
              </w:rPr>
            </w:pPr>
          </w:p>
          <w:p w14:paraId="1594DBBE"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0ABEB49C"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51237B1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Tale decisione è definitiva e vincolante?</w:t>
            </w:r>
          </w:p>
          <w:p w14:paraId="5935366E"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6976127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71AE7C3F"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4DE17F1D" w14:textId="77777777" w:rsidR="001D4BB2" w:rsidRPr="0012769F" w:rsidRDefault="001D4BB2" w:rsidP="001D4BB2">
            <w:pPr>
              <w:spacing w:before="0" w:after="0"/>
              <w:rPr>
                <w:rFonts w:ascii="Arial" w:hAnsi="Arial" w:cs="Arial"/>
                <w:color w:val="auto"/>
                <w:sz w:val="18"/>
                <w:szCs w:val="18"/>
              </w:rPr>
            </w:pPr>
          </w:p>
          <w:p w14:paraId="5ED649AF" w14:textId="77777777" w:rsidR="001D4BB2" w:rsidRPr="0012769F" w:rsidRDefault="001D4BB2" w:rsidP="001D4BB2">
            <w:pPr>
              <w:spacing w:before="0" w:after="0"/>
              <w:jc w:val="both"/>
              <w:rPr>
                <w:rFonts w:ascii="Arial" w:hAnsi="Arial" w:cs="Arial"/>
                <w:color w:val="auto"/>
                <w:sz w:val="18"/>
                <w:szCs w:val="18"/>
              </w:rPr>
            </w:pPr>
          </w:p>
          <w:p w14:paraId="5DD5A9B8"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2769F">
              <w:rPr>
                <w:rFonts w:ascii="Arial" w:hAnsi="Arial" w:cs="Arial"/>
                <w:b/>
                <w:bCs/>
                <w:color w:val="auto"/>
                <w:w w:val="0"/>
                <w:sz w:val="18"/>
                <w:szCs w:val="18"/>
              </w:rPr>
              <w:t>articolo 95 comma 2, del Codice</w:t>
            </w:r>
            <w:r w:rsidRPr="0012769F">
              <w:rPr>
                <w:rFonts w:ascii="Arial" w:hAnsi="Arial" w:cs="Arial"/>
                <w:color w:val="auto"/>
                <w:w w:val="0"/>
                <w:sz w:val="18"/>
                <w:szCs w:val="18"/>
              </w:rPr>
              <w:t>)?</w:t>
            </w:r>
          </w:p>
          <w:p w14:paraId="581CB392" w14:textId="77777777" w:rsidR="001D4BB2" w:rsidRPr="0012769F" w:rsidRDefault="001D4BB2" w:rsidP="001D4BB2">
            <w:pPr>
              <w:spacing w:before="0" w:after="0"/>
              <w:jc w:val="both"/>
              <w:rPr>
                <w:rFonts w:ascii="Arial" w:hAnsi="Arial" w:cs="Arial"/>
                <w:color w:val="auto"/>
                <w:sz w:val="18"/>
                <w:szCs w:val="18"/>
              </w:rPr>
            </w:pPr>
          </w:p>
          <w:p w14:paraId="1DA0F5A8" w14:textId="77777777" w:rsidR="001D4BB2"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p w14:paraId="731B5773" w14:textId="68DCEE4E" w:rsidR="0012769F" w:rsidRPr="0012769F" w:rsidRDefault="0012769F" w:rsidP="001D4BB2">
            <w:pPr>
              <w:spacing w:before="0" w:after="0"/>
              <w:jc w:val="both"/>
              <w:rPr>
                <w:rFonts w:ascii="Arial" w:hAnsi="Arial" w:cs="Arial"/>
                <w:color w:val="auto"/>
                <w:sz w:val="18"/>
                <w:szCs w:val="18"/>
              </w:rPr>
            </w:pPr>
          </w:p>
        </w:tc>
        <w:tc>
          <w:tcPr>
            <w:tcW w:w="4647" w:type="dxa"/>
            <w:gridSpan w:val="2"/>
            <w:tcBorders>
              <w:top w:val="single" w:sz="4" w:space="0" w:color="auto"/>
              <w:left w:val="single" w:sz="4" w:space="0" w:color="00000A"/>
              <w:bottom w:val="single" w:sz="4" w:space="0" w:color="auto"/>
              <w:right w:val="single" w:sz="4" w:space="0" w:color="00000A"/>
            </w:tcBorders>
            <w:shd w:val="clear" w:color="auto" w:fill="FFFFFF"/>
          </w:tcPr>
          <w:p w14:paraId="54C17B94" w14:textId="77777777" w:rsidR="001D4BB2" w:rsidRPr="0012769F" w:rsidRDefault="001D4BB2" w:rsidP="001D4BB2">
            <w:pPr>
              <w:spacing w:before="0" w:after="0"/>
              <w:jc w:val="both"/>
              <w:rPr>
                <w:rFonts w:ascii="Arial" w:hAnsi="Arial" w:cs="Arial"/>
                <w:b/>
                <w:bCs/>
                <w:color w:val="auto"/>
                <w:sz w:val="18"/>
                <w:szCs w:val="18"/>
              </w:rPr>
            </w:pPr>
          </w:p>
          <w:p w14:paraId="54973359" w14:textId="6A732DCF" w:rsidR="001D4BB2" w:rsidRPr="0012769F" w:rsidRDefault="001D4BB2"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467FE6">
              <w:rPr>
                <w:rFonts w:ascii="Arial" w:hAnsi="Arial" w:cs="Arial"/>
                <w:b/>
                <w:bCs/>
                <w:color w:val="auto"/>
                <w:sz w:val="18"/>
                <w:szCs w:val="18"/>
              </w:rPr>
              <w:t xml:space="preserve">     </w:t>
            </w:r>
            <w:r w:rsidRPr="0012769F">
              <w:rPr>
                <w:rFonts w:ascii="Arial" w:hAnsi="Arial" w:cs="Arial"/>
                <w:b/>
                <w:bCs/>
                <w:color w:val="auto"/>
                <w:sz w:val="18"/>
                <w:szCs w:val="18"/>
              </w:rPr>
              <w:t>[ ] No</w:t>
            </w:r>
          </w:p>
          <w:p w14:paraId="702BB81C" w14:textId="77777777" w:rsidR="001D4BB2" w:rsidRPr="0012769F" w:rsidRDefault="001D4BB2" w:rsidP="001D4BB2">
            <w:pPr>
              <w:spacing w:before="0" w:after="0"/>
              <w:jc w:val="both"/>
              <w:rPr>
                <w:rFonts w:ascii="Arial" w:hAnsi="Arial" w:cs="Arial"/>
                <w:b/>
                <w:bCs/>
                <w:color w:val="auto"/>
                <w:sz w:val="18"/>
                <w:szCs w:val="18"/>
              </w:rPr>
            </w:pPr>
          </w:p>
          <w:p w14:paraId="1C769348" w14:textId="77777777" w:rsidR="001D4BB2" w:rsidRPr="0012769F" w:rsidRDefault="001D4BB2" w:rsidP="001D4BB2">
            <w:pPr>
              <w:spacing w:before="0" w:after="0"/>
              <w:jc w:val="both"/>
              <w:rPr>
                <w:rFonts w:ascii="Arial" w:hAnsi="Arial" w:cs="Arial"/>
                <w:b/>
                <w:bCs/>
                <w:color w:val="auto"/>
                <w:sz w:val="18"/>
                <w:szCs w:val="18"/>
              </w:rPr>
            </w:pPr>
          </w:p>
          <w:p w14:paraId="00630673" w14:textId="77777777" w:rsidR="001D4BB2" w:rsidRPr="0012769F" w:rsidRDefault="001D4BB2" w:rsidP="001D4BB2">
            <w:pPr>
              <w:spacing w:before="0" w:after="0"/>
              <w:jc w:val="both"/>
              <w:rPr>
                <w:rFonts w:ascii="Arial" w:hAnsi="Arial" w:cs="Arial"/>
                <w:b/>
                <w:bCs/>
                <w:color w:val="auto"/>
                <w:sz w:val="18"/>
                <w:szCs w:val="18"/>
              </w:rPr>
            </w:pPr>
          </w:p>
          <w:p w14:paraId="4944FC4C" w14:textId="77777777" w:rsidR="001D4BB2" w:rsidRPr="0012769F" w:rsidRDefault="001D4BB2" w:rsidP="001D4BB2">
            <w:pPr>
              <w:spacing w:before="0" w:after="0"/>
              <w:jc w:val="both"/>
              <w:rPr>
                <w:rFonts w:ascii="Arial" w:hAnsi="Arial" w:cs="Arial"/>
                <w:b/>
                <w:bCs/>
                <w:color w:val="auto"/>
                <w:sz w:val="18"/>
                <w:szCs w:val="18"/>
              </w:rPr>
            </w:pPr>
          </w:p>
          <w:p w14:paraId="7AF6DE3F" w14:textId="1A233C00" w:rsidR="001D4BB2" w:rsidRPr="0012769F" w:rsidRDefault="001D4BB2" w:rsidP="001D4BB2">
            <w:pPr>
              <w:spacing w:before="0" w:after="0"/>
              <w:jc w:val="both"/>
              <w:rPr>
                <w:rFonts w:ascii="Arial" w:hAnsi="Arial" w:cs="Arial"/>
                <w:b/>
                <w:bCs/>
                <w:color w:val="auto"/>
                <w:sz w:val="18"/>
                <w:szCs w:val="18"/>
              </w:rPr>
            </w:pPr>
          </w:p>
        </w:tc>
      </w:tr>
      <w:tr w:rsidR="001C47D8" w:rsidRPr="001C47D8" w14:paraId="1DCAED50"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4957" w:type="dxa"/>
            <w:vMerge/>
            <w:tcBorders>
              <w:top w:val="single" w:sz="4" w:space="0" w:color="auto"/>
              <w:left w:val="single" w:sz="4" w:space="0" w:color="00000A"/>
              <w:bottom w:val="single" w:sz="4" w:space="0" w:color="auto"/>
              <w:right w:val="single" w:sz="4" w:space="0" w:color="00000A"/>
            </w:tcBorders>
            <w:shd w:val="clear" w:color="auto" w:fill="FFFFFF"/>
          </w:tcPr>
          <w:p w14:paraId="2A73B32C" w14:textId="0568A143"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auto"/>
              <w:left w:val="single" w:sz="4" w:space="0" w:color="00000A"/>
              <w:bottom w:val="single" w:sz="4" w:space="0" w:color="auto"/>
              <w:right w:val="single" w:sz="4" w:space="0" w:color="00000A"/>
            </w:tcBorders>
            <w:shd w:val="clear" w:color="auto" w:fill="FFFFFF"/>
          </w:tcPr>
          <w:p w14:paraId="0A8533E6" w14:textId="54265099"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33AD6365" w14:textId="5CEEE941"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C47D8" w14:paraId="2BEB6644"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4957" w:type="dxa"/>
            <w:vMerge/>
            <w:tcBorders>
              <w:top w:val="single" w:sz="4" w:space="0" w:color="auto"/>
              <w:left w:val="single" w:sz="4" w:space="0" w:color="00000A"/>
              <w:bottom w:val="single" w:sz="4" w:space="0" w:color="auto"/>
              <w:right w:val="single" w:sz="4" w:space="0" w:color="00000A"/>
            </w:tcBorders>
            <w:shd w:val="clear" w:color="auto" w:fill="FFFFFF"/>
          </w:tcPr>
          <w:p w14:paraId="17409242" w14:textId="5D9F0FC2"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auto"/>
              <w:left w:val="single" w:sz="4" w:space="0" w:color="00000A"/>
              <w:bottom w:val="single" w:sz="4" w:space="0" w:color="auto"/>
              <w:right w:val="single" w:sz="4" w:space="0" w:color="00000A"/>
            </w:tcBorders>
            <w:shd w:val="clear" w:color="auto" w:fill="FFFFFF"/>
          </w:tcPr>
          <w:p w14:paraId="54773D20" w14:textId="77777777" w:rsidR="001D4BB2" w:rsidRPr="0012769F" w:rsidRDefault="001D4BB2" w:rsidP="001D4BB2">
            <w:pPr>
              <w:spacing w:before="0" w:after="0"/>
              <w:jc w:val="both"/>
              <w:rPr>
                <w:rFonts w:ascii="Arial" w:hAnsi="Arial" w:cs="Arial"/>
                <w:color w:val="auto"/>
                <w:sz w:val="18"/>
                <w:szCs w:val="18"/>
              </w:rPr>
            </w:pPr>
          </w:p>
          <w:p w14:paraId="67ABE2F4" w14:textId="77777777" w:rsidR="001D4BB2" w:rsidRPr="0012769F" w:rsidRDefault="001D4BB2" w:rsidP="001D4BB2">
            <w:pPr>
              <w:spacing w:before="0" w:after="0"/>
              <w:jc w:val="both"/>
              <w:rPr>
                <w:rFonts w:ascii="Arial" w:hAnsi="Arial" w:cs="Arial"/>
                <w:color w:val="auto"/>
                <w:sz w:val="18"/>
                <w:szCs w:val="18"/>
              </w:rPr>
            </w:pPr>
          </w:p>
          <w:p w14:paraId="7D70DEA5" w14:textId="29A6FA2B" w:rsidR="001D4BB2"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4B4313D4" w14:textId="77777777" w:rsidR="0012769F" w:rsidRPr="0012769F" w:rsidRDefault="0012769F" w:rsidP="0012769F">
            <w:pPr>
              <w:spacing w:before="0" w:after="0"/>
              <w:jc w:val="both"/>
              <w:rPr>
                <w:rFonts w:ascii="Arial" w:hAnsi="Arial" w:cs="Arial"/>
                <w:color w:val="auto"/>
                <w:sz w:val="18"/>
                <w:szCs w:val="18"/>
              </w:rPr>
            </w:pPr>
          </w:p>
          <w:p w14:paraId="1E782F33" w14:textId="77777777" w:rsidR="001D4BB2" w:rsidRPr="0012769F" w:rsidRDefault="001D4BB2" w:rsidP="001D4BB2">
            <w:pPr>
              <w:spacing w:before="0" w:after="0"/>
              <w:jc w:val="both"/>
              <w:rPr>
                <w:rFonts w:ascii="Arial" w:hAnsi="Arial" w:cs="Arial"/>
                <w:color w:val="auto"/>
                <w:sz w:val="18"/>
                <w:szCs w:val="18"/>
              </w:rPr>
            </w:pPr>
          </w:p>
          <w:p w14:paraId="5BEBBC5F" w14:textId="6CAFAE95" w:rsidR="0012769F"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lastRenderedPageBreak/>
              <w:t>b)</w:t>
            </w:r>
            <w:r>
              <w:rPr>
                <w:rFonts w:ascii="Arial" w:hAnsi="Arial" w:cs="Arial"/>
                <w:color w:val="auto"/>
                <w:sz w:val="18"/>
                <w:szCs w:val="18"/>
              </w:rPr>
              <w:t xml:space="preserve"> </w:t>
            </w:r>
            <w:r w:rsidR="001D4BB2" w:rsidRPr="0012769F">
              <w:rPr>
                <w:rFonts w:ascii="Arial" w:hAnsi="Arial" w:cs="Arial"/>
                <w:color w:val="auto"/>
                <w:sz w:val="18"/>
                <w:szCs w:val="18"/>
              </w:rPr>
              <w:t>[……..……]</w:t>
            </w:r>
          </w:p>
          <w:p w14:paraId="2C8FB102" w14:textId="77777777" w:rsidR="0012769F" w:rsidRDefault="0012769F" w:rsidP="001D4BB2">
            <w:pPr>
              <w:spacing w:before="0" w:after="0"/>
              <w:jc w:val="both"/>
              <w:rPr>
                <w:rFonts w:ascii="Arial" w:hAnsi="Arial" w:cs="Arial"/>
                <w:color w:val="auto"/>
                <w:sz w:val="18"/>
                <w:szCs w:val="18"/>
              </w:rPr>
            </w:pPr>
          </w:p>
          <w:p w14:paraId="00F8B6C9" w14:textId="77777777" w:rsidR="0012769F" w:rsidRDefault="0012769F" w:rsidP="001D4BB2">
            <w:pPr>
              <w:spacing w:before="0" w:after="0"/>
              <w:jc w:val="both"/>
              <w:rPr>
                <w:rFonts w:ascii="Arial" w:hAnsi="Arial" w:cs="Arial"/>
                <w:color w:val="auto"/>
                <w:sz w:val="18"/>
                <w:szCs w:val="18"/>
              </w:rPr>
            </w:pPr>
          </w:p>
          <w:p w14:paraId="02EBEDE1" w14:textId="77777777" w:rsidR="0012769F" w:rsidRDefault="0012769F" w:rsidP="001D4BB2">
            <w:pPr>
              <w:spacing w:before="0" w:after="0"/>
              <w:jc w:val="both"/>
              <w:rPr>
                <w:rFonts w:ascii="Arial" w:hAnsi="Arial" w:cs="Arial"/>
                <w:color w:val="auto"/>
                <w:sz w:val="18"/>
                <w:szCs w:val="18"/>
              </w:rPr>
            </w:pPr>
          </w:p>
          <w:p w14:paraId="2B859E18" w14:textId="77777777" w:rsidR="0012769F" w:rsidRDefault="0012769F" w:rsidP="001D4BB2">
            <w:pPr>
              <w:spacing w:before="0" w:after="0"/>
              <w:jc w:val="both"/>
              <w:rPr>
                <w:rFonts w:ascii="Arial" w:hAnsi="Arial" w:cs="Arial"/>
                <w:color w:val="auto"/>
                <w:sz w:val="18"/>
                <w:szCs w:val="18"/>
              </w:rPr>
            </w:pPr>
          </w:p>
          <w:p w14:paraId="0506DBD8" w14:textId="3F9A9C34"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1349CD4E" w14:textId="77777777" w:rsidR="001D4BB2" w:rsidRPr="0012769F" w:rsidRDefault="001D4BB2" w:rsidP="001D4BB2">
            <w:pPr>
              <w:spacing w:before="0" w:after="0"/>
              <w:jc w:val="both"/>
              <w:rPr>
                <w:rFonts w:ascii="Arial" w:hAnsi="Arial" w:cs="Arial"/>
                <w:color w:val="auto"/>
                <w:sz w:val="18"/>
                <w:szCs w:val="18"/>
              </w:rPr>
            </w:pPr>
          </w:p>
          <w:p w14:paraId="732CA789" w14:textId="6EDD470E"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xml:space="preserve">-     [ ] Sì </w:t>
            </w:r>
            <w:r w:rsidR="00467FE6">
              <w:rPr>
                <w:rFonts w:ascii="Arial" w:hAnsi="Arial" w:cs="Arial"/>
                <w:color w:val="auto"/>
                <w:sz w:val="18"/>
                <w:szCs w:val="18"/>
              </w:rPr>
              <w:t xml:space="preserve">     </w:t>
            </w:r>
            <w:r w:rsidRPr="0012769F">
              <w:rPr>
                <w:rFonts w:ascii="Arial" w:hAnsi="Arial" w:cs="Arial"/>
                <w:color w:val="auto"/>
                <w:sz w:val="18"/>
                <w:szCs w:val="18"/>
              </w:rPr>
              <w:t>[ ] No</w:t>
            </w:r>
          </w:p>
          <w:p w14:paraId="13242A35"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6D73FB68"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1580C1EA"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A7E2F06"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6BD0617B"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079BEEAD" w14:textId="42395BBD"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53024197" w14:textId="77777777" w:rsidR="0012769F" w:rsidRPr="0012769F" w:rsidRDefault="0012769F" w:rsidP="001D4BB2">
            <w:pPr>
              <w:spacing w:before="0" w:after="0"/>
              <w:jc w:val="both"/>
              <w:rPr>
                <w:rFonts w:ascii="Arial" w:hAnsi="Arial" w:cs="Arial"/>
                <w:color w:val="auto"/>
                <w:w w:val="0"/>
                <w:sz w:val="18"/>
                <w:szCs w:val="18"/>
              </w:rPr>
            </w:pPr>
          </w:p>
          <w:p w14:paraId="5C9DEFFD" w14:textId="77777777" w:rsidR="001D4BB2" w:rsidRPr="0012769F" w:rsidRDefault="001D4BB2" w:rsidP="001D4BB2">
            <w:pPr>
              <w:spacing w:before="0" w:after="0"/>
              <w:jc w:val="both"/>
              <w:rPr>
                <w:rFonts w:ascii="Arial" w:hAnsi="Arial" w:cs="Arial"/>
                <w:color w:val="auto"/>
                <w:w w:val="0"/>
                <w:sz w:val="18"/>
                <w:szCs w:val="18"/>
              </w:rPr>
            </w:pPr>
          </w:p>
          <w:p w14:paraId="320CA6B6" w14:textId="2311F91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d) [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1FCFD0B"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p w14:paraId="7174375E" w14:textId="77777777" w:rsidR="001D4BB2" w:rsidRPr="0012769F" w:rsidRDefault="001D4BB2" w:rsidP="001D4BB2">
            <w:pPr>
              <w:spacing w:before="0" w:after="0"/>
              <w:jc w:val="both"/>
              <w:rPr>
                <w:rFonts w:ascii="Arial" w:hAnsi="Arial" w:cs="Arial"/>
                <w:color w:val="auto"/>
                <w:w w:val="0"/>
                <w:sz w:val="18"/>
                <w:szCs w:val="18"/>
              </w:rPr>
            </w:pPr>
          </w:p>
          <w:p w14:paraId="441F70B3" w14:textId="77777777" w:rsidR="001D4BB2" w:rsidRDefault="001D4BB2" w:rsidP="001D4BB2">
            <w:pPr>
              <w:spacing w:before="0" w:after="0"/>
              <w:jc w:val="both"/>
              <w:rPr>
                <w:rFonts w:ascii="Arial" w:hAnsi="Arial" w:cs="Arial"/>
                <w:color w:val="auto"/>
                <w:sz w:val="18"/>
                <w:szCs w:val="18"/>
              </w:rPr>
            </w:pPr>
          </w:p>
          <w:p w14:paraId="64D4055E" w14:textId="2A6459E1" w:rsidR="0012769F" w:rsidRPr="0012769F" w:rsidRDefault="0012769F" w:rsidP="001D4BB2">
            <w:pPr>
              <w:spacing w:before="0" w:after="0"/>
              <w:jc w:val="both"/>
              <w:rPr>
                <w:rFonts w:ascii="Arial" w:hAnsi="Arial" w:cs="Arial"/>
                <w:color w:val="auto"/>
                <w:sz w:val="18"/>
                <w:szCs w:val="18"/>
              </w:rPr>
            </w:pP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66D8C455" w14:textId="77777777" w:rsidR="001D4BB2" w:rsidRPr="0012769F" w:rsidRDefault="001D4BB2" w:rsidP="001D4BB2">
            <w:pPr>
              <w:spacing w:before="0" w:after="0"/>
              <w:jc w:val="both"/>
              <w:rPr>
                <w:rFonts w:ascii="Arial" w:hAnsi="Arial" w:cs="Arial"/>
                <w:color w:val="auto"/>
                <w:sz w:val="18"/>
                <w:szCs w:val="18"/>
              </w:rPr>
            </w:pPr>
          </w:p>
          <w:p w14:paraId="3FE18336" w14:textId="77777777" w:rsidR="001D4BB2" w:rsidRPr="0012769F" w:rsidRDefault="001D4BB2" w:rsidP="001D4BB2">
            <w:pPr>
              <w:spacing w:before="0" w:after="0"/>
              <w:jc w:val="both"/>
              <w:rPr>
                <w:rFonts w:ascii="Arial" w:hAnsi="Arial" w:cs="Arial"/>
                <w:color w:val="auto"/>
                <w:sz w:val="18"/>
                <w:szCs w:val="18"/>
              </w:rPr>
            </w:pPr>
          </w:p>
          <w:p w14:paraId="24F0E88B" w14:textId="7BE76533"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1A59D000" w14:textId="77777777" w:rsidR="001D4BB2" w:rsidRDefault="001D4BB2" w:rsidP="001D4BB2">
            <w:pPr>
              <w:spacing w:before="0" w:after="0"/>
              <w:jc w:val="both"/>
              <w:rPr>
                <w:rFonts w:ascii="Arial" w:hAnsi="Arial" w:cs="Arial"/>
                <w:color w:val="auto"/>
                <w:sz w:val="18"/>
                <w:szCs w:val="18"/>
              </w:rPr>
            </w:pPr>
          </w:p>
          <w:p w14:paraId="0BF146E4" w14:textId="77777777" w:rsidR="0012769F" w:rsidRPr="0012769F" w:rsidRDefault="0012769F" w:rsidP="001D4BB2">
            <w:pPr>
              <w:spacing w:before="0" w:after="0"/>
              <w:jc w:val="both"/>
              <w:rPr>
                <w:rFonts w:ascii="Arial" w:hAnsi="Arial" w:cs="Arial"/>
                <w:color w:val="auto"/>
                <w:sz w:val="18"/>
                <w:szCs w:val="18"/>
              </w:rPr>
            </w:pPr>
          </w:p>
          <w:p w14:paraId="4915D30B" w14:textId="0A3F1B1F"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lastRenderedPageBreak/>
              <w:t>b)</w:t>
            </w:r>
            <w:r>
              <w:rPr>
                <w:rFonts w:ascii="Arial" w:hAnsi="Arial" w:cs="Arial"/>
                <w:color w:val="auto"/>
                <w:sz w:val="18"/>
                <w:szCs w:val="18"/>
              </w:rPr>
              <w:t xml:space="preserve"> </w:t>
            </w:r>
            <w:r w:rsidR="001D4BB2" w:rsidRPr="0012769F">
              <w:rPr>
                <w:rFonts w:ascii="Arial" w:hAnsi="Arial" w:cs="Arial"/>
                <w:color w:val="auto"/>
                <w:sz w:val="18"/>
                <w:szCs w:val="18"/>
              </w:rPr>
              <w:t>[……..……]</w:t>
            </w:r>
          </w:p>
          <w:p w14:paraId="360672BF" w14:textId="77777777" w:rsidR="0012769F" w:rsidRDefault="0012769F" w:rsidP="001D4BB2">
            <w:pPr>
              <w:spacing w:before="0" w:after="0"/>
              <w:jc w:val="both"/>
              <w:rPr>
                <w:rFonts w:ascii="Arial" w:hAnsi="Arial" w:cs="Arial"/>
                <w:color w:val="auto"/>
                <w:sz w:val="18"/>
                <w:szCs w:val="18"/>
              </w:rPr>
            </w:pPr>
          </w:p>
          <w:p w14:paraId="5A9B4DA8" w14:textId="77777777" w:rsidR="0012769F" w:rsidRDefault="0012769F" w:rsidP="001D4BB2">
            <w:pPr>
              <w:spacing w:before="0" w:after="0"/>
              <w:jc w:val="both"/>
              <w:rPr>
                <w:rFonts w:ascii="Arial" w:hAnsi="Arial" w:cs="Arial"/>
                <w:color w:val="auto"/>
                <w:sz w:val="18"/>
                <w:szCs w:val="18"/>
              </w:rPr>
            </w:pPr>
          </w:p>
          <w:p w14:paraId="1468B9B1" w14:textId="77777777" w:rsidR="0012769F" w:rsidRDefault="0012769F" w:rsidP="001D4BB2">
            <w:pPr>
              <w:spacing w:before="0" w:after="0"/>
              <w:jc w:val="both"/>
              <w:rPr>
                <w:rFonts w:ascii="Arial" w:hAnsi="Arial" w:cs="Arial"/>
                <w:color w:val="auto"/>
                <w:sz w:val="18"/>
                <w:szCs w:val="18"/>
              </w:rPr>
            </w:pPr>
          </w:p>
          <w:p w14:paraId="5EB8BC81" w14:textId="77777777" w:rsidR="0012769F" w:rsidRDefault="0012769F" w:rsidP="001D4BB2">
            <w:pPr>
              <w:spacing w:before="0" w:after="0"/>
              <w:jc w:val="both"/>
              <w:rPr>
                <w:rFonts w:ascii="Arial" w:hAnsi="Arial" w:cs="Arial"/>
                <w:color w:val="auto"/>
                <w:sz w:val="18"/>
                <w:szCs w:val="18"/>
              </w:rPr>
            </w:pPr>
          </w:p>
          <w:p w14:paraId="654E2FD3" w14:textId="55E8607B"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EE3D22B" w14:textId="77777777" w:rsidR="001D4BB2" w:rsidRPr="0012769F" w:rsidRDefault="001D4BB2" w:rsidP="001D4BB2">
            <w:pPr>
              <w:spacing w:before="0" w:after="0"/>
              <w:jc w:val="both"/>
              <w:rPr>
                <w:rFonts w:ascii="Arial" w:hAnsi="Arial" w:cs="Arial"/>
                <w:color w:val="auto"/>
                <w:sz w:val="18"/>
                <w:szCs w:val="18"/>
              </w:rPr>
            </w:pPr>
          </w:p>
          <w:p w14:paraId="038DA1E6" w14:textId="3AAEFCD6"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B88ABC6"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7532C61C"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37E711B0"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4E276AC2"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D2F94E5"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369E6DF8" w14:textId="189B32E5"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27E3268A" w14:textId="77777777" w:rsidR="001D4BB2" w:rsidRDefault="001D4BB2" w:rsidP="001D4BB2">
            <w:pPr>
              <w:spacing w:before="0" w:after="0"/>
              <w:jc w:val="both"/>
              <w:rPr>
                <w:rFonts w:ascii="Arial" w:hAnsi="Arial" w:cs="Arial"/>
                <w:color w:val="auto"/>
                <w:w w:val="0"/>
                <w:sz w:val="18"/>
                <w:szCs w:val="18"/>
              </w:rPr>
            </w:pPr>
          </w:p>
          <w:p w14:paraId="02CCA7F8" w14:textId="77777777" w:rsidR="0012769F" w:rsidRPr="0012769F" w:rsidRDefault="0012769F" w:rsidP="001D4BB2">
            <w:pPr>
              <w:spacing w:before="0" w:after="0"/>
              <w:jc w:val="both"/>
              <w:rPr>
                <w:rFonts w:ascii="Arial" w:hAnsi="Arial" w:cs="Arial"/>
                <w:color w:val="auto"/>
                <w:w w:val="0"/>
                <w:sz w:val="18"/>
                <w:szCs w:val="18"/>
              </w:rPr>
            </w:pPr>
          </w:p>
          <w:p w14:paraId="6E33C906" w14:textId="3A15FF9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 xml:space="preserve">d) [ ] Sì </w:t>
            </w:r>
            <w:r w:rsidR="00467FE6">
              <w:rPr>
                <w:rFonts w:ascii="Arial" w:hAnsi="Arial" w:cs="Arial"/>
                <w:color w:val="auto"/>
                <w:w w:val="0"/>
                <w:sz w:val="18"/>
                <w:szCs w:val="18"/>
              </w:rPr>
              <w:t xml:space="preserve">     </w:t>
            </w:r>
            <w:r w:rsidRPr="0012769F">
              <w:rPr>
                <w:rFonts w:ascii="Arial" w:hAnsi="Arial" w:cs="Arial"/>
                <w:color w:val="auto"/>
                <w:w w:val="0"/>
                <w:sz w:val="18"/>
                <w:szCs w:val="18"/>
              </w:rPr>
              <w:t>[ ] No</w:t>
            </w:r>
            <w:r w:rsidRPr="0012769F">
              <w:rPr>
                <w:rFonts w:ascii="Arial" w:hAnsi="Arial" w:cs="Arial"/>
                <w:color w:val="auto"/>
                <w:w w:val="0"/>
                <w:sz w:val="18"/>
                <w:szCs w:val="18"/>
              </w:rPr>
              <w:br/>
            </w:r>
          </w:p>
          <w:p w14:paraId="2337BA1B" w14:textId="53B3EB75"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C47D8" w14:paraId="125F98AE"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tcBorders>
              <w:top w:val="single" w:sz="4" w:space="0" w:color="auto"/>
              <w:left w:val="single" w:sz="4" w:space="0" w:color="00000A"/>
              <w:bottom w:val="single" w:sz="4" w:space="0" w:color="00000A"/>
              <w:right w:val="single" w:sz="4" w:space="0" w:color="00000A"/>
            </w:tcBorders>
            <w:shd w:val="clear" w:color="auto" w:fill="FFFFFF"/>
          </w:tcPr>
          <w:p w14:paraId="00C03C6E" w14:textId="2C8C878D" w:rsidR="001D4BB2" w:rsidRPr="0012769F" w:rsidRDefault="001D4BB2" w:rsidP="001D4BB2">
            <w:pPr>
              <w:spacing w:before="0" w:after="0"/>
              <w:jc w:val="both"/>
              <w:rPr>
                <w:rFonts w:ascii="Arial" w:hAnsi="Arial" w:cs="Arial"/>
                <w:color w:val="auto"/>
                <w:sz w:val="18"/>
                <w:szCs w:val="18"/>
              </w:rPr>
            </w:pPr>
          </w:p>
        </w:tc>
        <w:tc>
          <w:tcPr>
            <w:tcW w:w="4647" w:type="dxa"/>
            <w:gridSpan w:val="2"/>
            <w:tcBorders>
              <w:top w:val="single" w:sz="4" w:space="0" w:color="auto"/>
              <w:left w:val="single" w:sz="4" w:space="0" w:color="00000A"/>
              <w:bottom w:val="single" w:sz="4" w:space="0" w:color="00000A"/>
              <w:right w:val="single" w:sz="4" w:space="0" w:color="00000A"/>
            </w:tcBorders>
            <w:shd w:val="clear" w:color="auto" w:fill="FFFFFF"/>
          </w:tcPr>
          <w:p w14:paraId="2C32445E" w14:textId="77777777"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(indirizzo web, autorità o organismo di emanazione, riferimento preciso della documentazione)(</w:t>
            </w:r>
            <w:r w:rsidRPr="0012769F">
              <w:rPr>
                <w:rStyle w:val="Rimandonotaapidipagina"/>
                <w:rFonts w:ascii="Arial" w:hAnsi="Arial" w:cs="Arial"/>
                <w:color w:val="auto"/>
                <w:sz w:val="18"/>
                <w:szCs w:val="18"/>
              </w:rPr>
              <w:footnoteReference w:id="16"/>
            </w:r>
            <w:r w:rsidRPr="0012769F">
              <w:rPr>
                <w:rFonts w:ascii="Arial" w:hAnsi="Arial" w:cs="Arial"/>
                <w:color w:val="auto"/>
                <w:sz w:val="18"/>
                <w:szCs w:val="18"/>
              </w:rPr>
              <w:t xml:space="preserve">): </w:t>
            </w:r>
          </w:p>
          <w:p w14:paraId="69DB051A" w14:textId="1F758618"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5D671C18"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4C6003F2" w14:textId="77777777" w:rsidR="00D34DA9" w:rsidRPr="0012769F" w:rsidRDefault="00D34DA9" w:rsidP="001D4BB2">
            <w:pPr>
              <w:spacing w:before="0" w:after="0"/>
              <w:jc w:val="both"/>
              <w:rPr>
                <w:rFonts w:ascii="Arial" w:hAnsi="Arial" w:cs="Arial"/>
                <w:color w:val="auto"/>
                <w:sz w:val="18"/>
                <w:szCs w:val="18"/>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A84380D" w14:textId="77777777" w:rsidR="00D34DA9" w:rsidRPr="0012769F" w:rsidRDefault="00D34DA9" w:rsidP="001D4BB2">
            <w:pPr>
              <w:spacing w:before="0" w:after="0"/>
              <w:jc w:val="both"/>
              <w:rPr>
                <w:rFonts w:ascii="Arial" w:hAnsi="Arial" w:cs="Arial"/>
                <w:color w:val="auto"/>
                <w:sz w:val="18"/>
                <w:szCs w:val="18"/>
              </w:rPr>
            </w:pPr>
          </w:p>
        </w:tc>
      </w:tr>
    </w:tbl>
    <w:p w14:paraId="20962DD4" w14:textId="5AB955AF" w:rsidR="00D34DA9" w:rsidRDefault="00D34DA9" w:rsidP="00D849F5">
      <w:pPr>
        <w:pStyle w:val="SectionTitle"/>
        <w:spacing w:before="0" w:after="0"/>
        <w:rPr>
          <w:rFonts w:ascii="Arial" w:hAnsi="Arial" w:cs="Arial"/>
          <w:b w:val="0"/>
          <w:caps/>
          <w:color w:val="auto"/>
          <w:sz w:val="16"/>
          <w:szCs w:val="16"/>
        </w:rPr>
      </w:pPr>
    </w:p>
    <w:p w14:paraId="1C4214B8" w14:textId="77777777" w:rsidR="008C249E" w:rsidRDefault="008C249E" w:rsidP="00D849F5">
      <w:pPr>
        <w:pStyle w:val="SectionTitle"/>
        <w:spacing w:before="0" w:after="0"/>
        <w:rPr>
          <w:rFonts w:ascii="Arial" w:hAnsi="Arial" w:cs="Arial"/>
          <w:b w:val="0"/>
          <w:caps/>
          <w:color w:val="auto"/>
          <w:sz w:val="16"/>
          <w:szCs w:val="16"/>
        </w:rPr>
      </w:pPr>
    </w:p>
    <w:p w14:paraId="5B78D2C8" w14:textId="77777777" w:rsidR="008C249E" w:rsidRPr="001C47D8" w:rsidRDefault="008C249E" w:rsidP="00D849F5">
      <w:pPr>
        <w:pStyle w:val="SectionTitle"/>
        <w:spacing w:before="0" w:after="0"/>
        <w:rPr>
          <w:rFonts w:ascii="Arial" w:hAnsi="Arial" w:cs="Arial"/>
          <w:b w:val="0"/>
          <w:caps/>
          <w:color w:val="auto"/>
          <w:sz w:val="16"/>
          <w:szCs w:val="16"/>
        </w:rPr>
      </w:pPr>
    </w:p>
    <w:p w14:paraId="2FC31D9B" w14:textId="6470699F" w:rsidR="00A23B3E" w:rsidRPr="001C47D8" w:rsidRDefault="00A23B3E" w:rsidP="00D849F5">
      <w:pPr>
        <w:spacing w:before="0" w:after="0"/>
        <w:jc w:val="center"/>
        <w:rPr>
          <w:rFonts w:ascii="Arial" w:hAnsi="Arial" w:cs="Arial"/>
          <w:color w:val="auto"/>
          <w:szCs w:val="24"/>
        </w:rPr>
      </w:pPr>
      <w:r w:rsidRPr="001C47D8">
        <w:rPr>
          <w:rFonts w:ascii="Arial" w:hAnsi="Arial" w:cs="Arial"/>
          <w:color w:val="auto"/>
          <w:sz w:val="28"/>
          <w:szCs w:val="28"/>
        </w:rPr>
        <w:t>Parte IV: Criteri di selezione</w:t>
      </w:r>
    </w:p>
    <w:p w14:paraId="2FC31D9C" w14:textId="77777777" w:rsidR="00A23B3E" w:rsidRPr="001C47D8" w:rsidRDefault="00A23B3E" w:rsidP="00D849F5">
      <w:pPr>
        <w:spacing w:before="0" w:after="0"/>
        <w:rPr>
          <w:rFonts w:ascii="Arial" w:hAnsi="Arial" w:cs="Arial"/>
          <w:color w:val="auto"/>
          <w:szCs w:val="24"/>
        </w:rPr>
      </w:pPr>
    </w:p>
    <w:p w14:paraId="2FC31D9D" w14:textId="3551CA23" w:rsidR="00A23B3E" w:rsidRPr="001C47D8" w:rsidRDefault="00A23B3E" w:rsidP="00C267B1">
      <w:pPr>
        <w:spacing w:before="0" w:after="0"/>
        <w:jc w:val="both"/>
        <w:rPr>
          <w:rFonts w:ascii="Arial" w:hAnsi="Arial" w:cs="Arial"/>
          <w:color w:val="auto"/>
          <w:sz w:val="22"/>
        </w:rPr>
      </w:pPr>
      <w:r w:rsidRPr="001C47D8">
        <w:rPr>
          <w:rFonts w:ascii="Arial" w:hAnsi="Arial" w:cs="Arial"/>
          <w:color w:val="auto"/>
          <w:sz w:val="22"/>
        </w:rPr>
        <w:t xml:space="preserve">In merito ai criteri di selezione (sezione </w:t>
      </w:r>
      <w:r w:rsidR="00E91CDE">
        <w:rPr>
          <w:rFonts w:ascii="Arial" w:eastAsia="Symbol" w:hAnsi="Arial" w:cs="Arial"/>
          <w:color w:val="auto"/>
          <w:sz w:val="22"/>
        </w:rPr>
        <w:t>α</w:t>
      </w:r>
      <w:r w:rsidRPr="001C47D8">
        <w:rPr>
          <w:rFonts w:ascii="Arial" w:hAnsi="Arial" w:cs="Arial"/>
          <w:color w:val="auto"/>
          <w:sz w:val="22"/>
        </w:rPr>
        <w:t xml:space="preserve"> o sezioni da A a D della presente parte) l'operatore economico dichiara che:</w:t>
      </w:r>
    </w:p>
    <w:p w14:paraId="2FC31D9E" w14:textId="77777777" w:rsidR="00A23B3E" w:rsidRPr="001C47D8" w:rsidRDefault="00A23B3E" w:rsidP="00D849F5">
      <w:pPr>
        <w:spacing w:before="0" w:after="0"/>
        <w:rPr>
          <w:rFonts w:ascii="Arial" w:hAnsi="Arial" w:cs="Arial"/>
          <w:color w:val="auto"/>
          <w:sz w:val="20"/>
          <w:szCs w:val="20"/>
        </w:rPr>
      </w:pPr>
    </w:p>
    <w:p w14:paraId="2FC31D9F" w14:textId="33BE5A44" w:rsidR="00A23B3E" w:rsidRPr="001C47D8" w:rsidRDefault="00E91CDE" w:rsidP="00D849F5">
      <w:pPr>
        <w:pStyle w:val="SectionTitle"/>
        <w:spacing w:before="0" w:after="0"/>
        <w:jc w:val="both"/>
        <w:rPr>
          <w:rFonts w:ascii="Arial" w:hAnsi="Arial" w:cs="Arial"/>
          <w:bCs/>
          <w:color w:val="auto"/>
          <w:sz w:val="20"/>
          <w:szCs w:val="20"/>
        </w:rPr>
      </w:pPr>
      <w:r w:rsidRPr="00E91CDE">
        <w:rPr>
          <w:rFonts w:ascii="Arial" w:eastAsia="Symbol" w:hAnsi="Arial" w:cs="Arial"/>
          <w:smallCaps w:val="0"/>
          <w:color w:val="auto"/>
          <w:sz w:val="22"/>
        </w:rPr>
        <w:t>α</w:t>
      </w:r>
      <w:r w:rsidR="00A23B3E" w:rsidRPr="00E91CDE">
        <w:rPr>
          <w:rFonts w:ascii="Arial" w:hAnsi="Arial" w:cs="Arial"/>
          <w:bCs/>
          <w:caps/>
          <w:color w:val="auto"/>
          <w:sz w:val="20"/>
          <w:szCs w:val="20"/>
        </w:rPr>
        <w:t>:</w:t>
      </w:r>
      <w:r w:rsidR="00A23B3E" w:rsidRPr="001C47D8">
        <w:rPr>
          <w:rFonts w:ascii="Arial" w:hAnsi="Arial" w:cs="Arial"/>
          <w:bCs/>
          <w:caps/>
          <w:color w:val="auto"/>
          <w:sz w:val="20"/>
          <w:szCs w:val="20"/>
        </w:rPr>
        <w:t xml:space="preserve"> </w:t>
      </w:r>
      <w:r w:rsidR="00A23B3E" w:rsidRPr="001C47D8">
        <w:rPr>
          <w:rFonts w:ascii="Arial" w:hAnsi="Arial" w:cs="Arial"/>
          <w:bCs/>
          <w:caps/>
          <w:color w:val="auto"/>
          <w:sz w:val="22"/>
        </w:rPr>
        <w:t>Indicazione globale per tutti i criteri di selezione</w:t>
      </w:r>
    </w:p>
    <w:p w14:paraId="36CBA88B" w14:textId="77777777" w:rsidR="00C267B1" w:rsidRPr="001C47D8" w:rsidRDefault="00C267B1" w:rsidP="00C267B1">
      <w:pPr>
        <w:rPr>
          <w:rFonts w:ascii="Arial" w:hAnsi="Arial" w:cs="Arial"/>
          <w:color w:val="auto"/>
        </w:rPr>
      </w:pPr>
    </w:p>
    <w:tbl>
      <w:tblPr>
        <w:tblStyle w:val="Grigliatabella"/>
        <w:tblW w:w="0" w:type="auto"/>
        <w:tblLook w:val="04A0" w:firstRow="1" w:lastRow="0" w:firstColumn="1" w:lastColumn="0" w:noHBand="0" w:noVBand="1"/>
      </w:tblPr>
      <w:tblGrid>
        <w:gridCol w:w="9105"/>
      </w:tblGrid>
      <w:tr w:rsidR="001C47D8" w:rsidRPr="001C47D8" w14:paraId="111D5162" w14:textId="77777777" w:rsidTr="00C267B1">
        <w:tc>
          <w:tcPr>
            <w:tcW w:w="9255" w:type="dxa"/>
            <w:shd w:val="clear" w:color="auto" w:fill="D9D9D9" w:themeFill="background1" w:themeFillShade="D9"/>
          </w:tcPr>
          <w:p w14:paraId="2BBD1D64" w14:textId="4B8D4892" w:rsidR="00C267B1" w:rsidRPr="001C47D8" w:rsidRDefault="00C267B1" w:rsidP="00C267B1">
            <w:pPr>
              <w:pStyle w:val="Titolo1"/>
              <w:spacing w:before="0" w:after="0"/>
              <w:jc w:val="both"/>
              <w:rPr>
                <w:rFonts w:ascii="Arial" w:hAnsi="Arial" w:cs="Arial"/>
                <w:color w:val="auto"/>
                <w:sz w:val="20"/>
                <w:szCs w:val="20"/>
              </w:rPr>
            </w:pPr>
            <w:r w:rsidRPr="001C47D8">
              <w:rPr>
                <w:rFonts w:ascii="Arial" w:hAnsi="Arial" w:cs="Arial"/>
                <w:color w:val="auto"/>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1C47D8">
              <w:rPr>
                <w:rFonts w:ascii="Arial" w:hAnsi="Arial" w:cs="Arial"/>
                <w:color w:val="auto"/>
                <w:sz w:val="20"/>
                <w:szCs w:val="20"/>
              </w:rPr>
              <w:t> della parte IV senza compilare nessun'altra sezione della parte IV:</w:t>
            </w:r>
          </w:p>
        </w:tc>
      </w:tr>
    </w:tbl>
    <w:p w14:paraId="2B58BE1C" w14:textId="77777777" w:rsidR="00C267B1" w:rsidRPr="001C47D8" w:rsidRDefault="00C267B1" w:rsidP="00D849F5">
      <w:pPr>
        <w:pStyle w:val="Titolo1"/>
        <w:spacing w:before="0" w:after="0"/>
        <w:rPr>
          <w:rFonts w:ascii="Arial" w:hAnsi="Arial" w:cs="Arial"/>
          <w:color w:val="auto"/>
          <w:sz w:val="20"/>
          <w:szCs w:val="20"/>
        </w:rPr>
      </w:pP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1C47D8" w:rsidRPr="001C47D8" w14:paraId="2FC31DA4"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508DF8D" w14:textId="77777777" w:rsidR="00C267B1" w:rsidRPr="001C47D8" w:rsidRDefault="00C267B1" w:rsidP="00D849F5">
            <w:pPr>
              <w:spacing w:before="0" w:after="0"/>
              <w:rPr>
                <w:rFonts w:ascii="Arial" w:hAnsi="Arial" w:cs="Arial"/>
                <w:b/>
                <w:color w:val="auto"/>
                <w:sz w:val="20"/>
                <w:szCs w:val="20"/>
              </w:rPr>
            </w:pPr>
          </w:p>
          <w:p w14:paraId="2FC31DA2" w14:textId="2035A508"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AF0526E" w14:textId="77777777" w:rsidR="00C267B1" w:rsidRPr="001C47D8" w:rsidRDefault="00C267B1" w:rsidP="00D849F5">
            <w:pPr>
              <w:spacing w:before="0" w:after="0"/>
              <w:rPr>
                <w:rFonts w:ascii="Arial" w:hAnsi="Arial" w:cs="Arial"/>
                <w:b/>
                <w:color w:val="auto"/>
                <w:sz w:val="20"/>
                <w:szCs w:val="20"/>
              </w:rPr>
            </w:pPr>
          </w:p>
          <w:p w14:paraId="2FC31DA3" w14:textId="1CE2269F"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Risposta</w:t>
            </w:r>
          </w:p>
        </w:tc>
      </w:tr>
      <w:tr w:rsidR="001C47D8" w:rsidRPr="001C47D8" w14:paraId="2FC31DA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0E218E7" w14:textId="77777777" w:rsidR="00C267B1" w:rsidRPr="001C47D8" w:rsidRDefault="00C267B1" w:rsidP="00D849F5">
            <w:pPr>
              <w:spacing w:before="0" w:after="0"/>
              <w:rPr>
                <w:rFonts w:ascii="Arial" w:hAnsi="Arial" w:cs="Arial"/>
                <w:color w:val="auto"/>
                <w:sz w:val="20"/>
                <w:szCs w:val="20"/>
              </w:rPr>
            </w:pPr>
          </w:p>
          <w:p w14:paraId="2FC31DA5" w14:textId="0074EE2E" w:rsidR="00A23B3E" w:rsidRPr="001C47D8" w:rsidRDefault="00A23B3E" w:rsidP="00D849F5">
            <w:pPr>
              <w:spacing w:before="0" w:after="0"/>
              <w:rPr>
                <w:rFonts w:ascii="Arial" w:hAnsi="Arial" w:cs="Arial"/>
                <w:color w:val="auto"/>
                <w:sz w:val="20"/>
                <w:szCs w:val="20"/>
              </w:rPr>
            </w:pPr>
            <w:r w:rsidRPr="001C47D8">
              <w:rPr>
                <w:rFonts w:ascii="Arial" w:hAnsi="Arial" w:cs="Arial"/>
                <w:color w:val="auto"/>
                <w:sz w:val="20"/>
                <w:szCs w:val="20"/>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DA7FFDF" w14:textId="77777777" w:rsidR="00C267B1" w:rsidRPr="001C47D8" w:rsidRDefault="00C267B1" w:rsidP="00D849F5">
            <w:pPr>
              <w:spacing w:before="0" w:after="0"/>
              <w:rPr>
                <w:rFonts w:ascii="Arial" w:hAnsi="Arial" w:cs="Arial"/>
                <w:color w:val="auto"/>
                <w:w w:val="0"/>
                <w:sz w:val="20"/>
                <w:szCs w:val="20"/>
              </w:rPr>
            </w:pPr>
          </w:p>
          <w:p w14:paraId="74E9005B" w14:textId="146AF274" w:rsidR="00A23B3E" w:rsidRPr="001C47D8" w:rsidRDefault="00A23B3E" w:rsidP="00D849F5">
            <w:pPr>
              <w:spacing w:before="0" w:after="0"/>
              <w:rPr>
                <w:rFonts w:ascii="Arial" w:hAnsi="Arial" w:cs="Arial"/>
                <w:b/>
                <w:bCs/>
                <w:color w:val="auto"/>
                <w:w w:val="0"/>
                <w:sz w:val="20"/>
                <w:szCs w:val="20"/>
              </w:rPr>
            </w:pPr>
            <w:r w:rsidRPr="001C47D8">
              <w:rPr>
                <w:rFonts w:ascii="Arial" w:hAnsi="Arial" w:cs="Arial"/>
                <w:b/>
                <w:bCs/>
                <w:color w:val="auto"/>
                <w:w w:val="0"/>
                <w:sz w:val="20"/>
                <w:szCs w:val="20"/>
              </w:rPr>
              <w:t xml:space="preserve">[ ] Sì </w:t>
            </w:r>
            <w:r w:rsidR="00467FE6">
              <w:rPr>
                <w:rFonts w:ascii="Arial" w:hAnsi="Arial" w:cs="Arial"/>
                <w:b/>
                <w:bCs/>
                <w:color w:val="auto"/>
                <w:w w:val="0"/>
                <w:sz w:val="20"/>
                <w:szCs w:val="20"/>
              </w:rPr>
              <w:t xml:space="preserve">     </w:t>
            </w:r>
            <w:r w:rsidRPr="001C47D8">
              <w:rPr>
                <w:rFonts w:ascii="Arial" w:hAnsi="Arial" w:cs="Arial"/>
                <w:b/>
                <w:bCs/>
                <w:color w:val="auto"/>
                <w:w w:val="0"/>
                <w:sz w:val="20"/>
                <w:szCs w:val="20"/>
              </w:rPr>
              <w:t>[ ] No</w:t>
            </w:r>
          </w:p>
          <w:p w14:paraId="2FC31DA6" w14:textId="60970BAE" w:rsidR="00D20EAB" w:rsidRPr="001C47D8" w:rsidRDefault="00D20EAB" w:rsidP="00D849F5">
            <w:pPr>
              <w:spacing w:before="0" w:after="0"/>
              <w:rPr>
                <w:rFonts w:ascii="Arial" w:hAnsi="Arial" w:cs="Arial"/>
                <w:b/>
                <w:bCs/>
                <w:color w:val="auto"/>
                <w:sz w:val="20"/>
                <w:szCs w:val="20"/>
              </w:rPr>
            </w:pPr>
          </w:p>
        </w:tc>
      </w:tr>
    </w:tbl>
    <w:p w14:paraId="2FC31DA8" w14:textId="77777777" w:rsidR="00A23B3E" w:rsidRPr="001C47D8" w:rsidRDefault="00A23B3E" w:rsidP="00D849F5">
      <w:pPr>
        <w:pStyle w:val="SectionTitle"/>
        <w:spacing w:before="0" w:after="0"/>
        <w:jc w:val="both"/>
        <w:rPr>
          <w:rFonts w:ascii="Arial" w:hAnsi="Arial" w:cs="Arial"/>
          <w:b w:val="0"/>
          <w:caps/>
          <w:color w:val="auto"/>
          <w:sz w:val="20"/>
          <w:szCs w:val="20"/>
        </w:rPr>
      </w:pPr>
    </w:p>
    <w:p w14:paraId="0B82B5C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637E017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2FC31DA9" w14:textId="49365C63" w:rsidR="00A23B3E" w:rsidRPr="001C47D8" w:rsidRDefault="00A23B3E" w:rsidP="00D849F5">
      <w:pPr>
        <w:pStyle w:val="SectionTitle"/>
        <w:spacing w:before="0" w:after="0"/>
        <w:jc w:val="both"/>
        <w:rPr>
          <w:rFonts w:ascii="Arial" w:hAnsi="Arial" w:cs="Arial"/>
          <w:bCs/>
          <w:smallCaps w:val="0"/>
          <w:color w:val="auto"/>
          <w:sz w:val="22"/>
        </w:rPr>
      </w:pPr>
      <w:r w:rsidRPr="001C47D8">
        <w:rPr>
          <w:rFonts w:ascii="Arial" w:hAnsi="Arial" w:cs="Arial"/>
          <w:bCs/>
          <w:caps/>
          <w:color w:val="auto"/>
          <w:sz w:val="22"/>
        </w:rPr>
        <w:t>A: Idoneità (A</w:t>
      </w:r>
      <w:r w:rsidRPr="001C47D8">
        <w:rPr>
          <w:rFonts w:ascii="Arial" w:hAnsi="Arial" w:cs="Arial"/>
          <w:bCs/>
          <w:smallCaps w:val="0"/>
          <w:color w:val="auto"/>
          <w:sz w:val="22"/>
        </w:rPr>
        <w:t xml:space="preserve">rticolo </w:t>
      </w:r>
      <w:r w:rsidR="00D20EAB" w:rsidRPr="001C47D8">
        <w:rPr>
          <w:rFonts w:ascii="Arial" w:hAnsi="Arial" w:cs="Arial"/>
          <w:bCs/>
          <w:smallCaps w:val="0"/>
          <w:color w:val="auto"/>
          <w:sz w:val="22"/>
        </w:rPr>
        <w:t>100</w:t>
      </w:r>
      <w:r w:rsidRPr="001C47D8">
        <w:rPr>
          <w:rFonts w:ascii="Arial" w:hAnsi="Arial" w:cs="Arial"/>
          <w:bCs/>
          <w:smallCaps w:val="0"/>
          <w:color w:val="auto"/>
          <w:sz w:val="22"/>
        </w:rPr>
        <w:t xml:space="preserve">, comma 1, lettera </w:t>
      </w:r>
      <w:r w:rsidRPr="001C47D8">
        <w:rPr>
          <w:rFonts w:ascii="Arial" w:hAnsi="Arial" w:cs="Arial"/>
          <w:bCs/>
          <w:i/>
          <w:smallCaps w:val="0"/>
          <w:color w:val="auto"/>
          <w:sz w:val="22"/>
        </w:rPr>
        <w:t>a)</w:t>
      </w:r>
      <w:r w:rsidRPr="001C47D8">
        <w:rPr>
          <w:rFonts w:ascii="Arial" w:hAnsi="Arial" w:cs="Arial"/>
          <w:bCs/>
          <w:smallCaps w:val="0"/>
          <w:color w:val="auto"/>
          <w:sz w:val="22"/>
        </w:rPr>
        <w:t xml:space="preserve">, del Codice) </w:t>
      </w:r>
    </w:p>
    <w:p w14:paraId="0409D593" w14:textId="77777777" w:rsidR="00D20EAB" w:rsidRPr="001C47D8" w:rsidRDefault="00D20EAB" w:rsidP="00D849F5">
      <w:pPr>
        <w:pStyle w:val="SectionTitle"/>
        <w:spacing w:before="0" w:after="0"/>
        <w:jc w:val="both"/>
        <w:rPr>
          <w:rFonts w:ascii="Arial" w:hAnsi="Arial" w:cs="Arial"/>
          <w:color w:val="auto"/>
          <w:w w:val="0"/>
          <w:sz w:val="22"/>
        </w:rPr>
      </w:pPr>
    </w:p>
    <w:p w14:paraId="2FC31DAA"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C6E7FF" w14:textId="77777777" w:rsidR="00D20EAB" w:rsidRPr="0012769F" w:rsidRDefault="00D20EAB" w:rsidP="00D849F5">
            <w:pPr>
              <w:spacing w:before="0" w:after="0"/>
              <w:rPr>
                <w:rFonts w:ascii="Arial" w:hAnsi="Arial" w:cs="Arial"/>
                <w:b/>
                <w:color w:val="auto"/>
                <w:sz w:val="18"/>
                <w:szCs w:val="18"/>
              </w:rPr>
            </w:pPr>
          </w:p>
          <w:p w14:paraId="2FC31DAB" w14:textId="29BF9BC0"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9FF60E" w14:textId="77777777" w:rsidR="00D20EAB" w:rsidRPr="0012769F" w:rsidRDefault="00D20EAB" w:rsidP="00D849F5">
            <w:pPr>
              <w:spacing w:before="0" w:after="0"/>
              <w:rPr>
                <w:rFonts w:ascii="Arial" w:hAnsi="Arial" w:cs="Arial"/>
                <w:b/>
                <w:color w:val="auto"/>
                <w:sz w:val="18"/>
                <w:szCs w:val="18"/>
              </w:rPr>
            </w:pPr>
          </w:p>
          <w:p w14:paraId="2FC31DAC" w14:textId="07BEF3E9"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C47D8" w14:paraId="2FC31D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1D080"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AE" w14:textId="6AAF4AB4"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 xml:space="preserve">Iscrizione in un registro professionale o commerciale tenuto nello Stato membro di stabilimento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7"/>
            </w:r>
            <w:r w:rsidRPr="0012769F">
              <w:rPr>
                <w:rFonts w:ascii="Arial" w:hAnsi="Arial" w:cs="Arial"/>
                <w:color w:val="auto"/>
                <w:sz w:val="18"/>
                <w:szCs w:val="18"/>
              </w:rPr>
              <w:t>)</w:t>
            </w:r>
            <w:r w:rsidRPr="0012769F">
              <w:rPr>
                <w:rFonts w:ascii="Arial" w:hAnsi="Arial" w:cs="Arial"/>
                <w:color w:val="auto"/>
                <w:sz w:val="18"/>
                <w:szCs w:val="18"/>
              </w:rPr>
              <w:br/>
            </w:r>
          </w:p>
          <w:p w14:paraId="2FC31DAF" w14:textId="77777777" w:rsidR="00A23B3E" w:rsidRPr="0012769F" w:rsidRDefault="00A23B3E" w:rsidP="00D849F5">
            <w:pPr>
              <w:pStyle w:val="Paragrafoelenco1"/>
              <w:spacing w:before="0" w:after="0"/>
              <w:ind w:left="28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BF767" w14:textId="77777777" w:rsidR="00D20EAB" w:rsidRPr="0012769F" w:rsidRDefault="00D20EAB" w:rsidP="00D849F5">
            <w:pPr>
              <w:spacing w:before="0" w:after="0"/>
              <w:rPr>
                <w:rFonts w:ascii="Arial" w:hAnsi="Arial" w:cs="Arial"/>
                <w:color w:val="auto"/>
                <w:w w:val="0"/>
                <w:sz w:val="18"/>
                <w:szCs w:val="18"/>
              </w:rPr>
            </w:pPr>
          </w:p>
          <w:p w14:paraId="2FC31DB0" w14:textId="4938BB08"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w:t>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sz w:val="18"/>
                <w:szCs w:val="18"/>
              </w:rPr>
              <w:t>(indirizzo web, autorità o organismo di emanazione, riferimento preciso della documentazione):</w:t>
            </w:r>
            <w:r w:rsidRPr="0012769F">
              <w:rPr>
                <w:rFonts w:ascii="Arial" w:hAnsi="Arial" w:cs="Arial"/>
                <w:i/>
                <w:color w:val="auto"/>
                <w:sz w:val="18"/>
                <w:szCs w:val="18"/>
              </w:rPr>
              <w:t xml:space="preserve"> </w:t>
            </w:r>
          </w:p>
          <w:p w14:paraId="2FC31DB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B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63B2F"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B3" w14:textId="68FEE78F"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Per gli appalti di servizi:</w:t>
            </w:r>
          </w:p>
          <w:p w14:paraId="2FC31DB4"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p>
          <w:p w14:paraId="2FC31DB5"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r w:rsidRPr="0012769F">
              <w:rPr>
                <w:rFonts w:ascii="Arial" w:hAnsi="Arial" w:cs="Arial"/>
                <w:color w:val="auto"/>
                <w:sz w:val="18"/>
                <w:szCs w:val="18"/>
              </w:rPr>
              <w:t xml:space="preserve">È richiesta una particolare </w:t>
            </w:r>
            <w:r w:rsidRPr="0012769F">
              <w:rPr>
                <w:rFonts w:ascii="Arial" w:hAnsi="Arial" w:cs="Arial"/>
                <w:b/>
                <w:color w:val="auto"/>
                <w:sz w:val="18"/>
                <w:szCs w:val="18"/>
              </w:rPr>
              <w:t>autorizzazione o appartenenza</w:t>
            </w:r>
            <w:r w:rsidRPr="0012769F">
              <w:rPr>
                <w:rFonts w:ascii="Arial" w:hAnsi="Arial" w:cs="Arial"/>
                <w:color w:val="auto"/>
                <w:sz w:val="18"/>
                <w:szCs w:val="18"/>
              </w:rPr>
              <w:t xml:space="preserve"> a una particolare organizzazione (elenchi, albi, ecc.) per poter prestare il servizio di cui trattasi nel paese di stabilimento dell'operatore economico? </w:t>
            </w:r>
            <w:r w:rsidRPr="0012769F">
              <w:rPr>
                <w:rFonts w:ascii="Arial" w:hAnsi="Arial" w:cs="Arial"/>
                <w:color w:val="auto"/>
                <w:sz w:val="18"/>
                <w:szCs w:val="18"/>
              </w:rPr>
              <w:br/>
            </w:r>
          </w:p>
          <w:p w14:paraId="2FC31DB6" w14:textId="77777777" w:rsidR="00A23B3E" w:rsidRPr="0012769F" w:rsidRDefault="00A23B3E" w:rsidP="00D849F5">
            <w:pPr>
              <w:pStyle w:val="Paragrafoelenco1"/>
              <w:tabs>
                <w:tab w:val="left" w:pos="0"/>
              </w:tabs>
              <w:spacing w:before="0" w:after="0"/>
              <w:ind w:left="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ACB98" w14:textId="77777777" w:rsidR="00467FE6" w:rsidRDefault="00A23B3E" w:rsidP="00D849F5">
            <w:pPr>
              <w:spacing w:before="0" w:after="0"/>
              <w:rPr>
                <w:rFonts w:ascii="Arial" w:hAnsi="Arial" w:cs="Arial"/>
                <w:color w:val="auto"/>
                <w:w w:val="0"/>
                <w:sz w:val="18"/>
                <w:szCs w:val="18"/>
              </w:rPr>
            </w:pPr>
            <w:r w:rsidRPr="0012769F">
              <w:rPr>
                <w:rFonts w:ascii="Arial" w:hAnsi="Arial" w:cs="Arial"/>
                <w:color w:val="auto"/>
                <w:w w:val="0"/>
                <w:sz w:val="18"/>
                <w:szCs w:val="18"/>
              </w:rPr>
              <w:b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r w:rsidRPr="0012769F">
              <w:rPr>
                <w:rFonts w:ascii="Arial" w:hAnsi="Arial" w:cs="Arial"/>
                <w:color w:val="auto"/>
                <w:w w:val="0"/>
                <w:sz w:val="18"/>
                <w:szCs w:val="18"/>
              </w:rPr>
              <w:br/>
              <w:t xml:space="preserve">In caso affermativo, specificare quale documentazione e se l'operatore economico ne dispone: [ …] </w:t>
            </w:r>
          </w:p>
          <w:p w14:paraId="49B5E33B" w14:textId="5A816D52" w:rsidR="00D20EAB"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754F870" w14:textId="77777777" w:rsidR="00467FE6" w:rsidRPr="0012769F" w:rsidRDefault="00467FE6" w:rsidP="00D849F5">
            <w:pPr>
              <w:spacing w:before="0" w:after="0"/>
              <w:rPr>
                <w:rFonts w:ascii="Arial" w:hAnsi="Arial" w:cs="Arial"/>
                <w:color w:val="auto"/>
                <w:sz w:val="18"/>
                <w:szCs w:val="18"/>
              </w:rPr>
            </w:pPr>
          </w:p>
          <w:p w14:paraId="2E7144F1" w14:textId="77777777" w:rsidR="00D20EAB" w:rsidRPr="0012769F" w:rsidRDefault="00D20EAB" w:rsidP="00D849F5">
            <w:pPr>
              <w:spacing w:before="0" w:after="0"/>
              <w:rPr>
                <w:rFonts w:ascii="Arial" w:hAnsi="Arial" w:cs="Arial"/>
                <w:color w:val="auto"/>
                <w:sz w:val="18"/>
                <w:szCs w:val="18"/>
              </w:rPr>
            </w:pPr>
          </w:p>
          <w:p w14:paraId="2FC31DB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0FB82F4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DB9" w14:textId="77777777" w:rsidR="00D20EAB" w:rsidRPr="0012769F" w:rsidRDefault="00D20EAB" w:rsidP="00D849F5">
            <w:pPr>
              <w:spacing w:before="0" w:after="0"/>
              <w:rPr>
                <w:rFonts w:ascii="Arial" w:hAnsi="Arial" w:cs="Arial"/>
                <w:color w:val="auto"/>
                <w:sz w:val="18"/>
                <w:szCs w:val="18"/>
              </w:rPr>
            </w:pPr>
          </w:p>
        </w:tc>
      </w:tr>
    </w:tbl>
    <w:p w14:paraId="2FC31DBB" w14:textId="77777777" w:rsidR="00A23B3E" w:rsidRPr="001C47D8" w:rsidRDefault="00A23B3E" w:rsidP="00D849F5">
      <w:pPr>
        <w:pStyle w:val="SectionTitle"/>
        <w:spacing w:before="0" w:after="0"/>
        <w:jc w:val="both"/>
        <w:rPr>
          <w:rFonts w:ascii="Arial" w:hAnsi="Arial" w:cs="Arial"/>
          <w:color w:val="auto"/>
          <w:sz w:val="20"/>
          <w:szCs w:val="20"/>
        </w:rPr>
      </w:pPr>
    </w:p>
    <w:p w14:paraId="2FC31DBC" w14:textId="77777777" w:rsidR="00A23B3E" w:rsidRPr="001C47D8" w:rsidRDefault="00A23B3E" w:rsidP="00D849F5">
      <w:pPr>
        <w:spacing w:before="0" w:after="0"/>
        <w:rPr>
          <w:rFonts w:ascii="Arial" w:hAnsi="Arial" w:cs="Arial"/>
          <w:color w:val="auto"/>
          <w:sz w:val="20"/>
          <w:szCs w:val="20"/>
        </w:rPr>
      </w:pPr>
    </w:p>
    <w:p w14:paraId="2FC31DBD" w14:textId="77777777" w:rsidR="00A23B3E" w:rsidRPr="001C47D8" w:rsidRDefault="00A23B3E" w:rsidP="00D849F5">
      <w:pPr>
        <w:pStyle w:val="SectionTitle"/>
        <w:pageBreakBefore/>
        <w:spacing w:before="0" w:after="0"/>
        <w:jc w:val="both"/>
        <w:rPr>
          <w:rFonts w:ascii="Arial" w:hAnsi="Arial" w:cs="Arial"/>
          <w:b w:val="0"/>
          <w:caps/>
          <w:color w:val="auto"/>
          <w:sz w:val="22"/>
        </w:rPr>
      </w:pPr>
    </w:p>
    <w:p w14:paraId="2FC31DBE" w14:textId="2E5C1C15" w:rsidR="00A23B3E" w:rsidRPr="001C47D8" w:rsidRDefault="00A23B3E" w:rsidP="00D849F5">
      <w:pPr>
        <w:pStyle w:val="SectionTitle"/>
        <w:spacing w:before="0" w:after="0"/>
        <w:rPr>
          <w:rFonts w:ascii="Arial" w:hAnsi="Arial" w:cs="Arial"/>
          <w:bCs/>
          <w:smallCaps w:val="0"/>
          <w:color w:val="auto"/>
          <w:sz w:val="22"/>
        </w:rPr>
      </w:pPr>
      <w:r w:rsidRPr="001C47D8">
        <w:rPr>
          <w:rFonts w:ascii="Arial" w:hAnsi="Arial" w:cs="Arial"/>
          <w:bCs/>
          <w:caps/>
          <w:color w:val="auto"/>
          <w:sz w:val="22"/>
        </w:rPr>
        <w:t>B: Capacità economica e finanziaria (</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b</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r w:rsidRPr="001C47D8">
        <w:rPr>
          <w:rFonts w:ascii="Arial" w:hAnsi="Arial" w:cs="Arial"/>
          <w:bCs/>
          <w:smallCaps w:val="0"/>
          <w:color w:val="auto"/>
          <w:sz w:val="22"/>
        </w:rPr>
        <w:t>)</w:t>
      </w:r>
    </w:p>
    <w:p w14:paraId="709FAFB2" w14:textId="77777777" w:rsidR="00C267B1" w:rsidRPr="001C47D8" w:rsidRDefault="00C267B1" w:rsidP="00D849F5">
      <w:pPr>
        <w:pStyle w:val="SectionTitle"/>
        <w:spacing w:before="0" w:after="0"/>
        <w:rPr>
          <w:rFonts w:ascii="Arial" w:hAnsi="Arial" w:cs="Arial"/>
          <w:bCs/>
          <w:smallCaps w:val="0"/>
          <w:color w:val="auto"/>
          <w:sz w:val="22"/>
        </w:rPr>
      </w:pPr>
    </w:p>
    <w:p w14:paraId="2FC31DBF"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DB0DE5" w14:textId="77777777" w:rsidR="00D20EAB" w:rsidRPr="0012769F" w:rsidRDefault="00D20EAB" w:rsidP="00D849F5">
            <w:pPr>
              <w:spacing w:before="0" w:after="0"/>
              <w:rPr>
                <w:rFonts w:ascii="Arial" w:hAnsi="Arial" w:cs="Arial"/>
                <w:b/>
                <w:color w:val="auto"/>
                <w:sz w:val="18"/>
                <w:szCs w:val="18"/>
              </w:rPr>
            </w:pPr>
          </w:p>
          <w:p w14:paraId="2FC31DC0" w14:textId="1EAE17FD"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F0603A" w14:textId="77777777" w:rsidR="00D20EAB" w:rsidRPr="0012769F" w:rsidRDefault="00D20EAB" w:rsidP="00D849F5">
            <w:pPr>
              <w:spacing w:before="0" w:after="0"/>
              <w:rPr>
                <w:rFonts w:ascii="Arial" w:hAnsi="Arial" w:cs="Arial"/>
                <w:b/>
                <w:color w:val="auto"/>
                <w:sz w:val="18"/>
                <w:szCs w:val="18"/>
              </w:rPr>
            </w:pPr>
          </w:p>
          <w:p w14:paraId="2FC31DC1" w14:textId="49B0BA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C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F91F0C" w14:textId="77777777" w:rsidR="00D20EAB" w:rsidRPr="0012769F" w:rsidRDefault="00D20EAB" w:rsidP="00D849F5">
            <w:pPr>
              <w:spacing w:before="0" w:after="0"/>
              <w:ind w:left="284" w:hanging="284"/>
              <w:rPr>
                <w:rFonts w:ascii="Arial" w:hAnsi="Arial" w:cs="Arial"/>
                <w:color w:val="auto"/>
                <w:sz w:val="18"/>
                <w:szCs w:val="18"/>
              </w:rPr>
            </w:pPr>
          </w:p>
          <w:p w14:paraId="2FC31DC3" w14:textId="07F23F95" w:rsidR="00A23B3E" w:rsidRPr="0012769F" w:rsidRDefault="00A23B3E" w:rsidP="00D20EAB">
            <w:pPr>
              <w:numPr>
                <w:ilvl w:val="0"/>
                <w:numId w:val="28"/>
              </w:numPr>
              <w:spacing w:before="0" w:after="0"/>
              <w:ind w:left="308" w:hanging="308"/>
              <w:jc w:val="both"/>
              <w:rPr>
                <w:rFonts w:ascii="Arial" w:hAnsi="Arial" w:cs="Arial"/>
                <w:b/>
                <w:color w:val="auto"/>
                <w:sz w:val="18"/>
                <w:szCs w:val="18"/>
              </w:rPr>
            </w:pPr>
            <w:r w:rsidRPr="0012769F">
              <w:rPr>
                <w:rFonts w:ascii="Arial" w:hAnsi="Arial" w:cs="Arial"/>
                <w:color w:val="auto"/>
                <w:sz w:val="18"/>
                <w:szCs w:val="18"/>
              </w:rPr>
              <w:t xml:space="preserve">Il </w:t>
            </w:r>
            <w:r w:rsidRPr="0012769F">
              <w:rPr>
                <w:rFonts w:ascii="Arial" w:hAnsi="Arial" w:cs="Arial"/>
                <w:b/>
                <w:color w:val="auto"/>
                <w:sz w:val="18"/>
                <w:szCs w:val="18"/>
              </w:rPr>
              <w:t>fatturato annuo</w:t>
            </w:r>
            <w:r w:rsidRPr="0012769F">
              <w:rPr>
                <w:rFonts w:ascii="Arial" w:hAnsi="Arial" w:cs="Arial"/>
                <w:color w:val="auto"/>
                <w:sz w:val="18"/>
                <w:szCs w:val="18"/>
              </w:rPr>
              <w:t xml:space="preserve"> ("generale") dell'operatore economico per il numero di esercizi richiesto nell'avviso o bando pertinente o nei documenti di gara è il seguente</w:t>
            </w:r>
            <w:r w:rsidRPr="0012769F">
              <w:rPr>
                <w:rFonts w:ascii="Arial" w:hAnsi="Arial" w:cs="Arial"/>
                <w:b/>
                <w:color w:val="auto"/>
                <w:sz w:val="18"/>
                <w:szCs w:val="18"/>
              </w:rPr>
              <w:t>:</w:t>
            </w:r>
          </w:p>
          <w:p w14:paraId="2EC71239" w14:textId="77777777" w:rsidR="00D20EAB" w:rsidRPr="0012769F" w:rsidRDefault="00D20EAB" w:rsidP="00D849F5">
            <w:pPr>
              <w:spacing w:before="0" w:after="0"/>
              <w:ind w:left="284" w:hanging="284"/>
              <w:rPr>
                <w:rFonts w:ascii="Arial" w:hAnsi="Arial" w:cs="Arial"/>
                <w:color w:val="auto"/>
                <w:sz w:val="18"/>
                <w:szCs w:val="18"/>
              </w:rPr>
            </w:pPr>
          </w:p>
          <w:p w14:paraId="2FC31DC8" w14:textId="3E71CCB5" w:rsidR="00A23B3E" w:rsidRPr="0012769F" w:rsidRDefault="00A23B3E" w:rsidP="00D20EAB">
            <w:pPr>
              <w:spacing w:before="0" w:after="0"/>
              <w:ind w:left="284" w:firstLine="2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D1C23" w14:textId="77777777" w:rsidR="00D20EAB" w:rsidRPr="0012769F" w:rsidRDefault="00D20EAB" w:rsidP="00D849F5">
            <w:pPr>
              <w:spacing w:before="0" w:after="0"/>
              <w:rPr>
                <w:rFonts w:ascii="Arial" w:hAnsi="Arial" w:cs="Arial"/>
                <w:color w:val="auto"/>
                <w:sz w:val="18"/>
                <w:szCs w:val="18"/>
              </w:rPr>
            </w:pPr>
          </w:p>
          <w:p w14:paraId="2FC31DCC" w14:textId="295AE67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r>
            <w:r w:rsidRPr="0012769F">
              <w:rPr>
                <w:rFonts w:ascii="Arial" w:hAnsi="Arial" w:cs="Arial"/>
                <w:color w:val="auto"/>
                <w:sz w:val="18"/>
                <w:szCs w:val="18"/>
              </w:rPr>
              <w:br/>
            </w:r>
          </w:p>
          <w:p w14:paraId="2FC31DC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CE" w14:textId="1C7D737C"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EA2E1" w14:textId="77777777" w:rsidR="00D20EAB" w:rsidRPr="0012769F" w:rsidRDefault="00D20EAB" w:rsidP="00D20EAB">
            <w:pPr>
              <w:pStyle w:val="Paragrafoelenco1"/>
              <w:spacing w:before="0" w:after="0"/>
              <w:jc w:val="both"/>
              <w:rPr>
                <w:rFonts w:ascii="Arial" w:hAnsi="Arial" w:cs="Arial"/>
                <w:color w:val="auto"/>
                <w:sz w:val="18"/>
                <w:szCs w:val="18"/>
              </w:rPr>
            </w:pPr>
          </w:p>
          <w:p w14:paraId="2FC31DE8" w14:textId="2313E9D2" w:rsidR="00A23B3E" w:rsidRPr="0012769F" w:rsidRDefault="00A23B3E" w:rsidP="00D20EAB">
            <w:pPr>
              <w:numPr>
                <w:ilvl w:val="0"/>
                <w:numId w:val="28"/>
              </w:numPr>
              <w:spacing w:before="0" w:after="0"/>
              <w:ind w:left="308" w:hanging="308"/>
              <w:jc w:val="both"/>
              <w:rPr>
                <w:rFonts w:ascii="Arial" w:hAnsi="Arial" w:cs="Arial"/>
                <w:color w:val="auto"/>
                <w:sz w:val="18"/>
                <w:szCs w:val="18"/>
              </w:rPr>
            </w:pPr>
            <w:r w:rsidRPr="0012769F">
              <w:rPr>
                <w:rFonts w:ascii="Arial" w:hAnsi="Arial" w:cs="Arial"/>
                <w:color w:val="auto"/>
                <w:sz w:val="18"/>
                <w:szCs w:val="18"/>
              </w:rPr>
              <w:t xml:space="preserve">Per quanto riguarda gli </w:t>
            </w:r>
            <w:r w:rsidRPr="0012769F">
              <w:rPr>
                <w:rFonts w:ascii="Arial" w:hAnsi="Arial" w:cs="Arial"/>
                <w:b/>
                <w:color w:val="auto"/>
                <w:sz w:val="18"/>
                <w:szCs w:val="18"/>
              </w:rPr>
              <w:t xml:space="preserve">eventuali altri </w:t>
            </w:r>
            <w:r w:rsidRPr="0012769F">
              <w:rPr>
                <w:rFonts w:ascii="Arial" w:hAnsi="Arial" w:cs="Arial"/>
                <w:color w:val="auto"/>
                <w:sz w:val="18"/>
                <w:szCs w:val="18"/>
              </w:rPr>
              <w:t>requisiti</w:t>
            </w:r>
            <w:r w:rsidRPr="0012769F">
              <w:rPr>
                <w:rFonts w:ascii="Arial" w:hAnsi="Arial" w:cs="Arial"/>
                <w:b/>
                <w:color w:val="auto"/>
                <w:sz w:val="18"/>
                <w:szCs w:val="18"/>
              </w:rPr>
              <w:t xml:space="preserve"> economici o finanziari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52919" w14:textId="77777777" w:rsidR="00D20EAB" w:rsidRPr="0012769F" w:rsidRDefault="00D20EAB" w:rsidP="00D849F5">
            <w:pPr>
              <w:spacing w:before="0" w:after="0"/>
              <w:rPr>
                <w:rFonts w:ascii="Arial" w:hAnsi="Arial" w:cs="Arial"/>
                <w:color w:val="auto"/>
                <w:sz w:val="18"/>
                <w:szCs w:val="18"/>
              </w:rPr>
            </w:pPr>
          </w:p>
          <w:p w14:paraId="33BDA6F3"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p>
          <w:p w14:paraId="2FC31DE9" w14:textId="0DBA7E7D" w:rsidR="00350D7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r>
          </w:p>
          <w:p w14:paraId="2FC31DEA"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EB" w14:textId="5EB22F52"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bl>
    <w:p w14:paraId="2FC31DED" w14:textId="77777777" w:rsidR="00A23B3E" w:rsidRPr="001C47D8" w:rsidRDefault="00A23B3E" w:rsidP="00D849F5">
      <w:pPr>
        <w:pStyle w:val="SectionTitle"/>
        <w:spacing w:before="0" w:after="0"/>
        <w:jc w:val="both"/>
        <w:rPr>
          <w:rFonts w:ascii="Arial" w:hAnsi="Arial" w:cs="Arial"/>
          <w:caps/>
          <w:color w:val="auto"/>
          <w:sz w:val="20"/>
          <w:szCs w:val="20"/>
        </w:rPr>
      </w:pPr>
    </w:p>
    <w:p w14:paraId="5EDC307B" w14:textId="77777777" w:rsidR="00D20EAB" w:rsidRPr="001C47D8" w:rsidRDefault="00D20EAB" w:rsidP="00D849F5">
      <w:pPr>
        <w:pStyle w:val="Titolo1"/>
        <w:spacing w:before="0" w:after="0"/>
        <w:ind w:left="850"/>
        <w:rPr>
          <w:rFonts w:ascii="Arial" w:hAnsi="Arial" w:cs="Arial"/>
          <w:color w:val="auto"/>
          <w:sz w:val="20"/>
          <w:szCs w:val="20"/>
        </w:rPr>
      </w:pPr>
    </w:p>
    <w:p w14:paraId="2FC31DEF" w14:textId="1C1E8E15" w:rsidR="00A23B3E" w:rsidRPr="001C47D8" w:rsidRDefault="00A23B3E" w:rsidP="00D849F5">
      <w:pPr>
        <w:pStyle w:val="SectionTitle"/>
        <w:spacing w:before="0" w:after="0"/>
        <w:jc w:val="both"/>
        <w:rPr>
          <w:rFonts w:ascii="Arial" w:hAnsi="Arial" w:cs="Arial"/>
          <w:bCs/>
          <w:color w:val="auto"/>
          <w:sz w:val="20"/>
          <w:szCs w:val="20"/>
        </w:rPr>
      </w:pPr>
      <w:r w:rsidRPr="001C47D8">
        <w:rPr>
          <w:rFonts w:ascii="Arial" w:hAnsi="Arial" w:cs="Arial"/>
          <w:bCs/>
          <w:caps/>
          <w:color w:val="auto"/>
          <w:sz w:val="22"/>
        </w:rPr>
        <w:t xml:space="preserve">C: Capacità tecniche e professionali </w:t>
      </w:r>
      <w:r w:rsidRPr="001C47D8">
        <w:rPr>
          <w:rFonts w:ascii="Arial" w:hAnsi="Arial" w:cs="Arial"/>
          <w:bCs/>
          <w:caps/>
          <w:color w:val="auto"/>
          <w:sz w:val="20"/>
          <w:szCs w:val="20"/>
        </w:rPr>
        <w:t>(</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c</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p>
    <w:p w14:paraId="2FC31DF0" w14:textId="77777777" w:rsidR="00A23B3E" w:rsidRPr="001C47D8" w:rsidRDefault="00A23B3E" w:rsidP="00D849F5">
      <w:pPr>
        <w:pStyle w:val="Titolo1"/>
        <w:spacing w:before="0" w:after="0"/>
        <w:ind w:left="850"/>
        <w:rPr>
          <w:rFonts w:ascii="Arial" w:hAnsi="Arial" w:cs="Arial"/>
          <w:color w:val="auto"/>
          <w:sz w:val="20"/>
          <w:szCs w:val="20"/>
        </w:rPr>
      </w:pPr>
    </w:p>
    <w:p w14:paraId="2FC31DF1"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13DED0" w14:textId="77777777" w:rsidR="00D20EAB" w:rsidRPr="0012769F" w:rsidRDefault="00D20EAB" w:rsidP="00D849F5">
            <w:pPr>
              <w:spacing w:before="0" w:after="0"/>
              <w:rPr>
                <w:rFonts w:ascii="Arial" w:hAnsi="Arial" w:cs="Arial"/>
                <w:b/>
                <w:color w:val="auto"/>
                <w:sz w:val="18"/>
                <w:szCs w:val="18"/>
              </w:rPr>
            </w:pPr>
            <w:bookmarkStart w:id="1" w:name="_DV_M4301"/>
            <w:bookmarkStart w:id="2" w:name="_DV_M4300"/>
            <w:bookmarkEnd w:id="1"/>
            <w:bookmarkEnd w:id="2"/>
          </w:p>
          <w:p w14:paraId="2FC31DF2" w14:textId="79821681" w:rsidR="00D20EAB" w:rsidRPr="0012769F" w:rsidRDefault="00A23B3E" w:rsidP="00D20EAB">
            <w:pPr>
              <w:spacing w:before="0" w:after="0"/>
              <w:rPr>
                <w:rFonts w:ascii="Arial" w:hAnsi="Arial" w:cs="Arial"/>
                <w:color w:val="auto"/>
                <w:sz w:val="18"/>
                <w:szCs w:val="18"/>
              </w:rPr>
            </w:pPr>
            <w:r w:rsidRPr="0012769F">
              <w:rPr>
                <w:rFonts w:ascii="Arial" w:hAnsi="Arial" w:cs="Arial"/>
                <w:b/>
                <w:color w:val="auto"/>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F655" w14:textId="77777777" w:rsidR="00D20EAB" w:rsidRPr="0012769F" w:rsidRDefault="00D20EAB" w:rsidP="00D849F5">
            <w:pPr>
              <w:spacing w:before="0" w:after="0"/>
              <w:rPr>
                <w:rFonts w:ascii="Arial" w:hAnsi="Arial" w:cs="Arial"/>
                <w:b/>
                <w:color w:val="auto"/>
                <w:sz w:val="18"/>
                <w:szCs w:val="18"/>
              </w:rPr>
            </w:pPr>
          </w:p>
          <w:p w14:paraId="2FC31DF3" w14:textId="07579E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F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FDD715" w14:textId="77777777" w:rsidR="00D20EAB" w:rsidRPr="0012769F" w:rsidRDefault="00D20EAB" w:rsidP="00D849F5">
            <w:pPr>
              <w:spacing w:before="0" w:after="0"/>
              <w:rPr>
                <w:rFonts w:ascii="Arial" w:hAnsi="Arial" w:cs="Arial"/>
                <w:color w:val="auto"/>
                <w:sz w:val="18"/>
                <w:szCs w:val="18"/>
              </w:rPr>
            </w:pPr>
          </w:p>
          <w:p w14:paraId="2FC31DF5" w14:textId="0D385ABE"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t xml:space="preserve">1a) Unicamente per gli </w:t>
            </w:r>
            <w:r w:rsidRPr="0012769F">
              <w:rPr>
                <w:rFonts w:ascii="Arial" w:hAnsi="Arial" w:cs="Arial"/>
                <w:b/>
                <w:color w:val="auto"/>
                <w:sz w:val="18"/>
                <w:szCs w:val="18"/>
              </w:rPr>
              <w:t xml:space="preserve">appalti pubblici di lavori, </w:t>
            </w:r>
            <w:r w:rsidRPr="0012769F">
              <w:rPr>
                <w:rFonts w:ascii="Arial" w:hAnsi="Arial" w:cs="Arial"/>
                <w:color w:val="auto"/>
                <w:sz w:val="18"/>
                <w:szCs w:val="18"/>
              </w:rPr>
              <w:t>durante il periodo di riferimento(</w:t>
            </w:r>
            <w:r w:rsidRPr="0012769F">
              <w:rPr>
                <w:rStyle w:val="Rimandonotaapidipagina"/>
                <w:rFonts w:ascii="Arial" w:hAnsi="Arial" w:cs="Arial"/>
                <w:color w:val="auto"/>
                <w:sz w:val="18"/>
                <w:szCs w:val="18"/>
              </w:rPr>
              <w:footnoteReference w:id="18"/>
            </w:r>
            <w:r w:rsidRPr="0012769F">
              <w:rPr>
                <w:rFonts w:ascii="Arial" w:hAnsi="Arial" w:cs="Arial"/>
                <w:color w:val="auto"/>
                <w:sz w:val="18"/>
                <w:szCs w:val="18"/>
              </w:rPr>
              <w:t xml:space="preserve">) l'operatore economico </w:t>
            </w:r>
            <w:r w:rsidRPr="0012769F">
              <w:rPr>
                <w:rFonts w:ascii="Arial" w:hAnsi="Arial" w:cs="Arial"/>
                <w:b/>
                <w:color w:val="auto"/>
                <w:sz w:val="18"/>
                <w:szCs w:val="18"/>
              </w:rPr>
              <w:t>ha eseguito i seguenti lavori del tipo specificato</w:t>
            </w:r>
            <w:r w:rsidRPr="0012769F">
              <w:rPr>
                <w:rFonts w:ascii="Arial" w:hAnsi="Arial" w:cs="Arial"/>
                <w:color w:val="auto"/>
                <w:sz w:val="18"/>
                <w:szCs w:val="18"/>
              </w:rPr>
              <w:t xml:space="preserve">: </w:t>
            </w:r>
          </w:p>
          <w:p w14:paraId="2FC31DF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25375" w14:textId="77777777" w:rsidR="00D20EAB" w:rsidRPr="0012769F" w:rsidRDefault="00D20EAB" w:rsidP="00D849F5">
            <w:pPr>
              <w:spacing w:before="0" w:after="0"/>
              <w:rPr>
                <w:rFonts w:ascii="Arial" w:hAnsi="Arial" w:cs="Arial"/>
                <w:color w:val="auto"/>
                <w:sz w:val="18"/>
                <w:szCs w:val="18"/>
              </w:rPr>
            </w:pPr>
          </w:p>
          <w:p w14:paraId="13B1CC34"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Numero di anni (periodo specificato nell'avviso o bando pertinente o nei documenti di gara): […]</w:t>
            </w:r>
            <w:r w:rsidRPr="0012769F">
              <w:rPr>
                <w:rFonts w:ascii="Arial" w:hAnsi="Arial" w:cs="Arial"/>
                <w:color w:val="auto"/>
                <w:sz w:val="18"/>
                <w:szCs w:val="18"/>
              </w:rPr>
              <w:br/>
              <w:t>Lavori:  [……]</w:t>
            </w:r>
            <w:r w:rsidRPr="0012769F">
              <w:rPr>
                <w:rFonts w:ascii="Arial" w:hAnsi="Arial" w:cs="Arial"/>
                <w:color w:val="auto"/>
                <w:sz w:val="18"/>
                <w:szCs w:val="18"/>
              </w:rPr>
              <w:br/>
            </w:r>
          </w:p>
          <w:p w14:paraId="2FC31DF7" w14:textId="363112F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 xml:space="preserve">(indirizzo web, autorità o organismo di emanazione, riferimento preciso della documentazione): </w:t>
            </w:r>
          </w:p>
          <w:p w14:paraId="2FC31DF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92BAA" w14:textId="77777777" w:rsidR="00D20EAB" w:rsidRPr="0012769F" w:rsidRDefault="00D20EAB" w:rsidP="00D849F5">
            <w:pPr>
              <w:spacing w:before="0" w:after="0"/>
              <w:ind w:left="426" w:hanging="426"/>
              <w:rPr>
                <w:rFonts w:ascii="Arial" w:hAnsi="Arial" w:cs="Arial"/>
                <w:color w:val="auto"/>
                <w:sz w:val="18"/>
                <w:szCs w:val="18"/>
              </w:rPr>
            </w:pPr>
          </w:p>
          <w:p w14:paraId="2FC31DFA" w14:textId="26F3900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1b)    Unicamente per gli </w:t>
            </w:r>
            <w:r w:rsidRPr="0012769F">
              <w:rPr>
                <w:rFonts w:ascii="Arial" w:hAnsi="Arial" w:cs="Arial"/>
                <w:b/>
                <w:i/>
                <w:color w:val="auto"/>
                <w:sz w:val="18"/>
                <w:szCs w:val="18"/>
              </w:rPr>
              <w:t>appalti pubblici di forniture e di servizi</w:t>
            </w:r>
            <w:r w:rsidRPr="0012769F">
              <w:rPr>
                <w:rFonts w:ascii="Arial" w:hAnsi="Arial" w:cs="Arial"/>
                <w:color w:val="auto"/>
                <w:sz w:val="18"/>
                <w:szCs w:val="18"/>
              </w:rPr>
              <w:t>:</w:t>
            </w:r>
            <w:r w:rsidRPr="0012769F">
              <w:rPr>
                <w:rFonts w:ascii="Arial" w:hAnsi="Arial" w:cs="Arial"/>
                <w:color w:val="auto"/>
                <w:sz w:val="18"/>
                <w:szCs w:val="18"/>
                <w:shd w:val="clear" w:color="auto" w:fill="BFBFBF"/>
              </w:rPr>
              <w:br/>
            </w:r>
          </w:p>
          <w:p w14:paraId="2FC31DFB" w14:textId="77777777" w:rsidR="00A23B3E" w:rsidRPr="0012769F" w:rsidRDefault="00A23B3E" w:rsidP="00D20EAB">
            <w:pPr>
              <w:spacing w:before="0" w:after="0"/>
              <w:ind w:left="426" w:hanging="544"/>
              <w:jc w:val="both"/>
              <w:rPr>
                <w:rFonts w:ascii="Arial" w:hAnsi="Arial" w:cs="Arial"/>
                <w:color w:val="auto"/>
                <w:sz w:val="18"/>
                <w:szCs w:val="18"/>
              </w:rPr>
            </w:pPr>
            <w:r w:rsidRPr="0012769F">
              <w:rPr>
                <w:rFonts w:ascii="Arial" w:hAnsi="Arial" w:cs="Arial"/>
                <w:color w:val="auto"/>
                <w:sz w:val="18"/>
                <w:szCs w:val="18"/>
              </w:rPr>
              <w:t xml:space="preserve">           Durante il periodo di riferimento l'operatore economico </w:t>
            </w:r>
            <w:r w:rsidRPr="0012769F">
              <w:rPr>
                <w:rFonts w:ascii="Arial" w:hAnsi="Arial" w:cs="Arial"/>
                <w:b/>
                <w:color w:val="auto"/>
                <w:sz w:val="18"/>
                <w:szCs w:val="18"/>
              </w:rPr>
              <w:t xml:space="preserve">ha consegnato le seguenti forniture principali del tipo specificato o prestato i seguenti servizi principali del tipo specificato: </w:t>
            </w:r>
            <w:r w:rsidRPr="0012769F">
              <w:rPr>
                <w:rFonts w:ascii="Arial" w:hAnsi="Arial" w:cs="Arial"/>
                <w:color w:val="auto"/>
                <w:sz w:val="18"/>
                <w:szCs w:val="18"/>
              </w:rPr>
              <w:t>Indicare nell'elenco gli importi, le date e i destinatari, pubblici o privati(</w:t>
            </w:r>
            <w:r w:rsidRPr="0012769F">
              <w:rPr>
                <w:rStyle w:val="Rimandonotaapidipagina"/>
                <w:rFonts w:ascii="Arial" w:hAnsi="Arial" w:cs="Arial"/>
                <w:color w:val="auto"/>
                <w:sz w:val="18"/>
                <w:szCs w:val="18"/>
              </w:rPr>
              <w:footnoteReference w:id="19"/>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22C47" w14:textId="77777777" w:rsidR="00D20EAB" w:rsidRPr="0012769F" w:rsidRDefault="00D20EAB" w:rsidP="00D849F5">
            <w:pPr>
              <w:spacing w:before="0" w:after="0"/>
              <w:rPr>
                <w:rFonts w:ascii="Arial" w:hAnsi="Arial" w:cs="Arial"/>
                <w:color w:val="auto"/>
                <w:sz w:val="18"/>
                <w:szCs w:val="18"/>
              </w:rPr>
            </w:pPr>
          </w:p>
          <w:p w14:paraId="2FC31DFC" w14:textId="4DB8EF53"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Numero di anni (periodo specificato nell'avviso o bando pertinente o nei documenti di gara): </w:t>
            </w:r>
          </w:p>
          <w:p w14:paraId="2FC31DF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1C47D8" w:rsidRPr="0012769F" w14:paraId="2FC31E0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DFE"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DF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0"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destinatari</w:t>
                  </w:r>
                </w:p>
              </w:tc>
            </w:tr>
            <w:tr w:rsidR="001C47D8" w:rsidRPr="0012769F" w14:paraId="2FC31E07"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E03" w14:textId="77777777" w:rsidR="00A23B3E" w:rsidRPr="0012769F" w:rsidRDefault="00A23B3E" w:rsidP="00D849F5">
                  <w:pPr>
                    <w:spacing w:before="0" w:after="0"/>
                    <w:rPr>
                      <w:rFonts w:ascii="Arial" w:hAnsi="Arial" w:cs="Arial"/>
                      <w:color w:val="auto"/>
                      <w:sz w:val="18"/>
                      <w:szCs w:val="18"/>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E04" w14:textId="77777777" w:rsidR="00A23B3E" w:rsidRPr="0012769F" w:rsidRDefault="00A23B3E" w:rsidP="00D849F5">
                  <w:pPr>
                    <w:spacing w:before="0" w:after="0"/>
                    <w:rPr>
                      <w:rFonts w:ascii="Arial" w:hAnsi="Arial" w:cs="Arial"/>
                      <w:color w:val="auto"/>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5" w14:textId="77777777" w:rsidR="00A23B3E" w:rsidRPr="0012769F" w:rsidRDefault="00A23B3E" w:rsidP="00D849F5">
                  <w:pPr>
                    <w:spacing w:before="0" w:after="0"/>
                    <w:rPr>
                      <w:rFonts w:ascii="Arial" w:hAnsi="Arial" w:cs="Arial"/>
                      <w:color w:val="auto"/>
                      <w:sz w:val="18"/>
                      <w:szCs w:val="18"/>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6" w14:textId="77777777" w:rsidR="00A23B3E" w:rsidRPr="0012769F" w:rsidRDefault="00A23B3E" w:rsidP="00D849F5">
                  <w:pPr>
                    <w:spacing w:before="0" w:after="0"/>
                    <w:rPr>
                      <w:rFonts w:ascii="Arial" w:hAnsi="Arial" w:cs="Arial"/>
                      <w:color w:val="auto"/>
                      <w:sz w:val="18"/>
                      <w:szCs w:val="18"/>
                    </w:rPr>
                  </w:pPr>
                </w:p>
              </w:tc>
            </w:tr>
          </w:tbl>
          <w:p w14:paraId="2FC31E08" w14:textId="77777777" w:rsidR="00A23B3E" w:rsidRPr="0012769F" w:rsidRDefault="00A23B3E" w:rsidP="00D849F5">
            <w:pPr>
              <w:spacing w:before="0" w:after="0"/>
              <w:rPr>
                <w:rFonts w:ascii="Arial" w:hAnsi="Arial" w:cs="Arial"/>
                <w:color w:val="auto"/>
                <w:sz w:val="18"/>
                <w:szCs w:val="18"/>
              </w:rPr>
            </w:pPr>
          </w:p>
        </w:tc>
      </w:tr>
      <w:tr w:rsidR="001C47D8" w:rsidRPr="001C47D8" w14:paraId="2FC31E0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A"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lastRenderedPageBreak/>
              <w:t xml:space="preserve">2)    Può disporre dei seguenti </w:t>
            </w:r>
            <w:r w:rsidRPr="0012769F">
              <w:rPr>
                <w:rFonts w:ascii="Arial" w:hAnsi="Arial" w:cs="Arial"/>
                <w:b/>
                <w:color w:val="auto"/>
                <w:sz w:val="18"/>
                <w:szCs w:val="18"/>
              </w:rPr>
              <w:t xml:space="preserve">tecnici o organismi tecnici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0"/>
            </w:r>
            <w:r w:rsidRPr="0012769F">
              <w:rPr>
                <w:rFonts w:ascii="Arial" w:hAnsi="Arial" w:cs="Arial"/>
                <w:color w:val="auto"/>
                <w:sz w:val="18"/>
                <w:szCs w:val="18"/>
              </w:rPr>
              <w:t>), citando in particolare quelli responsabili del controllo della qualità:</w:t>
            </w:r>
          </w:p>
          <w:p w14:paraId="744A8C86" w14:textId="77777777" w:rsidR="008F3E69" w:rsidRDefault="008F3E69" w:rsidP="00D849F5">
            <w:pPr>
              <w:spacing w:before="0" w:after="0"/>
              <w:ind w:left="426"/>
              <w:rPr>
                <w:rFonts w:ascii="Arial" w:hAnsi="Arial" w:cs="Arial"/>
                <w:color w:val="auto"/>
                <w:sz w:val="18"/>
                <w:szCs w:val="18"/>
              </w:rPr>
            </w:pPr>
          </w:p>
          <w:p w14:paraId="2FC31E0B" w14:textId="7D81B6B0" w:rsidR="00A23B3E" w:rsidRPr="0012769F" w:rsidRDefault="00A23B3E" w:rsidP="00D849F5">
            <w:pPr>
              <w:spacing w:before="0" w:after="0"/>
              <w:ind w:left="426"/>
              <w:rPr>
                <w:rFonts w:ascii="Arial" w:hAnsi="Arial" w:cs="Arial"/>
                <w:color w:val="auto"/>
                <w:sz w:val="18"/>
                <w:szCs w:val="18"/>
              </w:rPr>
            </w:pPr>
            <w:r w:rsidRPr="0012769F">
              <w:rPr>
                <w:rFonts w:ascii="Arial" w:hAnsi="Arial" w:cs="Arial"/>
                <w:color w:val="auto"/>
                <w:sz w:val="18"/>
                <w:szCs w:val="18"/>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C"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t>[……….…]</w:t>
            </w:r>
          </w:p>
        </w:tc>
      </w:tr>
      <w:tr w:rsidR="001C47D8" w:rsidRPr="001C47D8" w14:paraId="2FC31E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E"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3)   Utilizza le seguenti </w:t>
            </w:r>
            <w:r w:rsidRPr="0012769F">
              <w:rPr>
                <w:rFonts w:ascii="Arial" w:hAnsi="Arial" w:cs="Arial"/>
                <w:b/>
                <w:color w:val="auto"/>
                <w:sz w:val="18"/>
                <w:szCs w:val="18"/>
              </w:rPr>
              <w:t xml:space="preserve">attrezzature tecniche e adotta le seguenti misure per garantire la qualità </w:t>
            </w:r>
            <w:r w:rsidRPr="0012769F">
              <w:rPr>
                <w:rFonts w:ascii="Arial" w:hAnsi="Arial" w:cs="Arial"/>
                <w:color w:val="auto"/>
                <w:sz w:val="18"/>
                <w:szCs w:val="18"/>
              </w:rPr>
              <w:t xml:space="preserve">e dispone degli </w:t>
            </w:r>
            <w:r w:rsidRPr="0012769F">
              <w:rPr>
                <w:rFonts w:ascii="Arial" w:hAnsi="Arial" w:cs="Arial"/>
                <w:b/>
                <w:color w:val="auto"/>
                <w:sz w:val="18"/>
                <w:szCs w:val="18"/>
              </w:rPr>
              <w:t>strumenti di studio e ricerca</w:t>
            </w:r>
            <w:r w:rsidRPr="0012769F">
              <w:rPr>
                <w:rFonts w:ascii="Arial" w:hAnsi="Arial" w:cs="Arial"/>
                <w:color w:val="auto"/>
                <w:sz w:val="18"/>
                <w:szCs w:val="18"/>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1"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4)  Potrà applicare i seguenti </w:t>
            </w:r>
            <w:r w:rsidRPr="0012769F">
              <w:rPr>
                <w:rFonts w:ascii="Arial" w:hAnsi="Arial" w:cs="Arial"/>
                <w:b/>
                <w:color w:val="auto"/>
                <w:sz w:val="18"/>
                <w:szCs w:val="18"/>
              </w:rPr>
              <w:t>sistemi di gestione e di tracciabilità della catena di approvvigionamento</w:t>
            </w:r>
            <w:r w:rsidRPr="0012769F">
              <w:rPr>
                <w:rFonts w:ascii="Arial" w:hAnsi="Arial" w:cs="Arial"/>
                <w:color w:val="auto"/>
                <w:sz w:val="18"/>
                <w:szCs w:val="18"/>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2"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4" w14:textId="77777777" w:rsidR="00A23B3E" w:rsidRPr="0012769F" w:rsidRDefault="00A23B3E" w:rsidP="00D20EAB">
            <w:pPr>
              <w:spacing w:before="0" w:after="0"/>
              <w:ind w:left="426" w:hanging="426"/>
              <w:jc w:val="both"/>
              <w:rPr>
                <w:rFonts w:ascii="Arial" w:hAnsi="Arial" w:cs="Arial"/>
                <w:color w:val="auto"/>
                <w:sz w:val="18"/>
                <w:szCs w:val="18"/>
              </w:rPr>
            </w:pPr>
            <w:r w:rsidRPr="0012769F">
              <w:rPr>
                <w:rFonts w:ascii="Arial" w:hAnsi="Arial" w:cs="Arial"/>
                <w:color w:val="auto"/>
                <w:sz w:val="18"/>
                <w:szCs w:val="18"/>
              </w:rPr>
              <w:t>5)</w:t>
            </w:r>
            <w:r w:rsidRPr="0012769F">
              <w:rPr>
                <w:rFonts w:ascii="Arial" w:hAnsi="Arial" w:cs="Arial"/>
                <w:b/>
                <w:color w:val="auto"/>
                <w:sz w:val="18"/>
                <w:szCs w:val="18"/>
              </w:rPr>
              <w:t xml:space="preserve">       Per la fornitura di prodotti o la prestazione di servizi complessi o, eccezionalmente, di prodotti o servizi richiesti per una finalità particolare:</w:t>
            </w:r>
            <w:r w:rsidRPr="0012769F">
              <w:rPr>
                <w:rFonts w:ascii="Arial" w:hAnsi="Arial" w:cs="Arial"/>
                <w:b/>
                <w:color w:val="auto"/>
                <w:sz w:val="18"/>
                <w:szCs w:val="18"/>
                <w:shd w:val="clear" w:color="auto" w:fill="BFBFBF"/>
              </w:rPr>
              <w:br/>
            </w:r>
          </w:p>
          <w:p w14:paraId="2FC31E15" w14:textId="77777777" w:rsidR="00A23B3E" w:rsidRPr="0012769F" w:rsidRDefault="00A23B3E" w:rsidP="00D20EAB">
            <w:pPr>
              <w:spacing w:before="0" w:after="0"/>
              <w:ind w:left="426"/>
              <w:jc w:val="both"/>
              <w:rPr>
                <w:rFonts w:ascii="Arial" w:hAnsi="Arial" w:cs="Arial"/>
                <w:color w:val="auto"/>
                <w:sz w:val="18"/>
                <w:szCs w:val="18"/>
              </w:rPr>
            </w:pPr>
            <w:r w:rsidRPr="0012769F">
              <w:rPr>
                <w:rFonts w:ascii="Arial" w:hAnsi="Arial" w:cs="Arial"/>
                <w:color w:val="auto"/>
                <w:sz w:val="18"/>
                <w:szCs w:val="18"/>
              </w:rPr>
              <w:t xml:space="preserve">L'operatore economico </w:t>
            </w:r>
            <w:r w:rsidRPr="0012769F">
              <w:rPr>
                <w:rFonts w:ascii="Arial" w:hAnsi="Arial" w:cs="Arial"/>
                <w:b/>
                <w:color w:val="auto"/>
                <w:sz w:val="18"/>
                <w:szCs w:val="18"/>
              </w:rPr>
              <w:t>consentirà</w:t>
            </w:r>
            <w:r w:rsidRPr="0012769F">
              <w:rPr>
                <w:rFonts w:ascii="Arial" w:hAnsi="Arial" w:cs="Arial"/>
                <w:color w:val="auto"/>
                <w:sz w:val="18"/>
                <w:szCs w:val="18"/>
              </w:rPr>
              <w:t xml:space="preserve"> l'esecuzione di </w:t>
            </w:r>
            <w:r w:rsidRPr="0012769F">
              <w:rPr>
                <w:rFonts w:ascii="Arial" w:hAnsi="Arial" w:cs="Arial"/>
                <w:b/>
                <w:color w:val="auto"/>
                <w:sz w:val="18"/>
                <w:szCs w:val="18"/>
              </w:rPr>
              <w:t>verifiche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1"/>
            </w:r>
            <w:r w:rsidRPr="0012769F">
              <w:rPr>
                <w:rFonts w:ascii="Arial" w:hAnsi="Arial" w:cs="Arial"/>
                <w:color w:val="auto"/>
                <w:sz w:val="18"/>
                <w:szCs w:val="18"/>
              </w:rPr>
              <w:t>) delle sue capacità di</w:t>
            </w:r>
            <w:r w:rsidRPr="0012769F">
              <w:rPr>
                <w:rFonts w:ascii="Arial" w:hAnsi="Arial" w:cs="Arial"/>
                <w:b/>
                <w:color w:val="auto"/>
                <w:sz w:val="18"/>
                <w:szCs w:val="18"/>
              </w:rPr>
              <w:t xml:space="preserve"> produzione</w:t>
            </w:r>
            <w:r w:rsidRPr="0012769F">
              <w:rPr>
                <w:rFonts w:ascii="Arial" w:hAnsi="Arial" w:cs="Arial"/>
                <w:color w:val="auto"/>
                <w:sz w:val="18"/>
                <w:szCs w:val="18"/>
              </w:rPr>
              <w:t xml:space="preserve"> o </w:t>
            </w:r>
            <w:r w:rsidRPr="0012769F">
              <w:rPr>
                <w:rFonts w:ascii="Arial" w:hAnsi="Arial" w:cs="Arial"/>
                <w:b/>
                <w:color w:val="auto"/>
                <w:sz w:val="18"/>
                <w:szCs w:val="18"/>
              </w:rPr>
              <w:t>strutture tecniche</w:t>
            </w:r>
            <w:r w:rsidRPr="0012769F">
              <w:rPr>
                <w:rFonts w:ascii="Arial" w:hAnsi="Arial" w:cs="Arial"/>
                <w:color w:val="auto"/>
                <w:sz w:val="18"/>
                <w:szCs w:val="18"/>
              </w:rPr>
              <w:t xml:space="preserve"> e, se necessario, degli </w:t>
            </w:r>
            <w:r w:rsidRPr="0012769F">
              <w:rPr>
                <w:rFonts w:ascii="Arial" w:hAnsi="Arial" w:cs="Arial"/>
                <w:b/>
                <w:color w:val="auto"/>
                <w:sz w:val="18"/>
                <w:szCs w:val="18"/>
              </w:rPr>
              <w:t>strumenti di studio e di ricerca</w:t>
            </w:r>
            <w:r w:rsidRPr="0012769F">
              <w:rPr>
                <w:rFonts w:ascii="Arial" w:hAnsi="Arial" w:cs="Arial"/>
                <w:color w:val="auto"/>
                <w:sz w:val="18"/>
                <w:szCs w:val="18"/>
              </w:rPr>
              <w:t xml:space="preserve"> di cui egli dispone, nonché delle </w:t>
            </w:r>
            <w:r w:rsidRPr="0012769F">
              <w:rPr>
                <w:rFonts w:ascii="Arial" w:hAnsi="Arial" w:cs="Arial"/>
                <w:b/>
                <w:color w:val="auto"/>
                <w:sz w:val="18"/>
                <w:szCs w:val="18"/>
              </w:rPr>
              <w:t>misure adottate per garantire la qualità</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0E40D7" w14:textId="77777777" w:rsidR="0012769F" w:rsidRDefault="0012769F" w:rsidP="00D20EAB">
            <w:pPr>
              <w:spacing w:before="0" w:after="0"/>
              <w:jc w:val="both"/>
              <w:rPr>
                <w:rFonts w:ascii="Arial" w:hAnsi="Arial" w:cs="Arial"/>
                <w:color w:val="auto"/>
                <w:sz w:val="18"/>
                <w:szCs w:val="18"/>
              </w:rPr>
            </w:pPr>
          </w:p>
          <w:p w14:paraId="2FC31E16" w14:textId="2B482DB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r>
            <w:r w:rsidRPr="0012769F">
              <w:rPr>
                <w:rFonts w:ascii="Arial" w:hAnsi="Arial" w:cs="Arial"/>
                <w:color w:val="auto"/>
                <w:sz w:val="18"/>
                <w:szCs w:val="18"/>
              </w:rPr>
              <w:br/>
            </w:r>
          </w:p>
          <w:p w14:paraId="2FC31E17" w14:textId="5193295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2FC31E18" w14:textId="77777777" w:rsidR="00350D7E" w:rsidRPr="0012769F" w:rsidRDefault="00350D7E" w:rsidP="00D20EAB">
            <w:pPr>
              <w:spacing w:before="0" w:after="0"/>
              <w:jc w:val="both"/>
              <w:rPr>
                <w:rFonts w:ascii="Arial" w:hAnsi="Arial" w:cs="Arial"/>
                <w:color w:val="auto"/>
                <w:sz w:val="18"/>
                <w:szCs w:val="18"/>
              </w:rPr>
            </w:pPr>
          </w:p>
          <w:p w14:paraId="2FC31E19" w14:textId="77777777" w:rsidR="00350D7E" w:rsidRPr="0012769F" w:rsidRDefault="00350D7E" w:rsidP="00D20EAB">
            <w:pPr>
              <w:spacing w:before="0" w:after="0"/>
              <w:jc w:val="both"/>
              <w:rPr>
                <w:rFonts w:ascii="Arial" w:hAnsi="Arial" w:cs="Arial"/>
                <w:color w:val="auto"/>
                <w:sz w:val="18"/>
                <w:szCs w:val="18"/>
              </w:rPr>
            </w:pPr>
          </w:p>
        </w:tc>
      </w:tr>
      <w:tr w:rsidR="001C47D8" w:rsidRPr="001C47D8" w14:paraId="2FC31E2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6)       Indicare i </w:t>
            </w:r>
            <w:r w:rsidRPr="0012769F">
              <w:rPr>
                <w:rFonts w:ascii="Arial" w:hAnsi="Arial" w:cs="Arial"/>
                <w:b/>
                <w:color w:val="auto"/>
                <w:sz w:val="18"/>
                <w:szCs w:val="18"/>
              </w:rPr>
              <w:t>titoli di studio e professionali</w:t>
            </w:r>
            <w:r w:rsidRPr="0012769F">
              <w:rPr>
                <w:rFonts w:ascii="Arial" w:hAnsi="Arial" w:cs="Arial"/>
                <w:color w:val="auto"/>
                <w:sz w:val="18"/>
                <w:szCs w:val="18"/>
              </w:rPr>
              <w:t xml:space="preserve"> di cui sono in possesso:</w:t>
            </w:r>
          </w:p>
          <w:p w14:paraId="2FC31E1C" w14:textId="77777777" w:rsidR="00A23B3E" w:rsidRPr="0012769F" w:rsidRDefault="00A23B3E" w:rsidP="00D20EAB">
            <w:pPr>
              <w:tabs>
                <w:tab w:val="left" w:pos="450"/>
              </w:tabs>
              <w:spacing w:before="0" w:after="0"/>
              <w:ind w:left="426" w:hanging="426"/>
              <w:jc w:val="both"/>
              <w:rPr>
                <w:rFonts w:ascii="Arial" w:hAnsi="Arial" w:cs="Arial"/>
                <w:b/>
                <w:i/>
                <w:color w:val="auto"/>
                <w:sz w:val="18"/>
                <w:szCs w:val="18"/>
              </w:rPr>
            </w:pPr>
            <w:r w:rsidRPr="0012769F">
              <w:rPr>
                <w:rFonts w:ascii="Arial" w:hAnsi="Arial" w:cs="Arial"/>
                <w:color w:val="auto"/>
                <w:sz w:val="18"/>
                <w:szCs w:val="18"/>
              </w:rPr>
              <w:t>a)       lo stesso prestatore di servizi o imprenditore,</w:t>
            </w:r>
          </w:p>
          <w:p w14:paraId="2FC31E1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i/>
                <w:color w:val="auto"/>
                <w:sz w:val="18"/>
                <w:szCs w:val="18"/>
              </w:rPr>
              <w:t>e/o</w:t>
            </w:r>
            <w:r w:rsidRPr="0012769F">
              <w:rPr>
                <w:rFonts w:ascii="Arial" w:hAnsi="Arial" w:cs="Arial"/>
                <w:color w:val="auto"/>
                <w:sz w:val="18"/>
                <w:szCs w:val="18"/>
              </w:rPr>
              <w:t xml:space="preserve"> (in funzione dei requisiti richiesti nell'avviso o bando pertinente o nei documenti di gara)</w:t>
            </w:r>
            <w:r w:rsidRPr="0012769F">
              <w:rPr>
                <w:rFonts w:ascii="Arial" w:hAnsi="Arial" w:cs="Arial"/>
                <w:color w:val="auto"/>
                <w:sz w:val="18"/>
                <w:szCs w:val="18"/>
              </w:rPr>
              <w:br/>
            </w:r>
          </w:p>
          <w:p w14:paraId="2FC31E1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i componenti della struttura tecnica-operativa</w:t>
            </w:r>
            <w:r w:rsidR="00D64744" w:rsidRPr="0012769F">
              <w:rPr>
                <w:rFonts w:ascii="Arial" w:hAnsi="Arial" w:cs="Arial"/>
                <w:color w:val="auto"/>
                <w:sz w:val="18"/>
                <w:szCs w:val="18"/>
              </w:rPr>
              <w:t>/ gruppi di lavoro</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F"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20" w14:textId="682E21E5"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 [………..…]</w:t>
            </w:r>
          </w:p>
          <w:p w14:paraId="6052EBD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60D823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418540D"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21" w14:textId="2A9CE6E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w:t>
            </w:r>
          </w:p>
        </w:tc>
      </w:tr>
      <w:tr w:rsidR="001C47D8" w:rsidRPr="001C47D8" w14:paraId="2FC31E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7)       L'operatore economico potrà applicare durante l'esecuzione dell'appalto le seguenti </w:t>
            </w:r>
            <w:r w:rsidRPr="0012769F">
              <w:rPr>
                <w:rFonts w:ascii="Arial" w:hAnsi="Arial" w:cs="Arial"/>
                <w:b/>
                <w:color w:val="auto"/>
                <w:sz w:val="18"/>
                <w:szCs w:val="18"/>
              </w:rPr>
              <w:t>misure di gestione ambientale</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6" w14:textId="21FA2AB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8) </w:t>
            </w:r>
            <w:r w:rsidR="00D20EAB" w:rsidRPr="0012769F">
              <w:rPr>
                <w:rFonts w:ascii="Arial" w:hAnsi="Arial" w:cs="Arial"/>
                <w:color w:val="auto"/>
                <w:sz w:val="18"/>
                <w:szCs w:val="18"/>
              </w:rPr>
              <w:t xml:space="preserve"> </w:t>
            </w:r>
            <w:r w:rsidRPr="0012769F">
              <w:rPr>
                <w:rFonts w:ascii="Arial" w:hAnsi="Arial" w:cs="Arial"/>
                <w:color w:val="auto"/>
                <w:sz w:val="18"/>
                <w:szCs w:val="18"/>
              </w:rPr>
              <w:t>L'</w:t>
            </w:r>
            <w:r w:rsidRPr="0012769F">
              <w:rPr>
                <w:rFonts w:ascii="Arial" w:hAnsi="Arial" w:cs="Arial"/>
                <w:b/>
                <w:color w:val="auto"/>
                <w:sz w:val="18"/>
                <w:szCs w:val="18"/>
              </w:rPr>
              <w:t>organico medio annuo</w:t>
            </w:r>
            <w:r w:rsidRPr="0012769F">
              <w:rPr>
                <w:rFonts w:ascii="Arial" w:hAnsi="Arial" w:cs="Arial"/>
                <w:color w:val="auto"/>
                <w:sz w:val="18"/>
                <w:szCs w:val="18"/>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organico medio annuo:</w:t>
            </w:r>
          </w:p>
          <w:p w14:paraId="2FC31E2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A"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numero di dirigenti</w:t>
            </w:r>
          </w:p>
          <w:p w14:paraId="2FC31E2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0" w14:textId="4A379C4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9) Per l'esecuzione dell'appalto l'operatore economico disporrà dell'</w:t>
            </w:r>
            <w:r w:rsidRPr="0012769F">
              <w:rPr>
                <w:rFonts w:ascii="Arial" w:hAnsi="Arial" w:cs="Arial"/>
                <w:b/>
                <w:color w:val="auto"/>
                <w:sz w:val="18"/>
                <w:szCs w:val="18"/>
              </w:rPr>
              <w:t>attrezzatura, del materiale e dell'equipaggiamento tecnico</w:t>
            </w:r>
            <w:r w:rsidRPr="0012769F">
              <w:rPr>
                <w:rFonts w:ascii="Arial" w:hAnsi="Arial" w:cs="Arial"/>
                <w:color w:val="auto"/>
                <w:sz w:val="18"/>
                <w:szCs w:val="18"/>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10)     L'operatore economico </w:t>
            </w:r>
            <w:r w:rsidRPr="0012769F">
              <w:rPr>
                <w:rFonts w:ascii="Arial" w:hAnsi="Arial" w:cs="Arial"/>
                <w:b/>
                <w:color w:val="auto"/>
                <w:sz w:val="18"/>
                <w:szCs w:val="18"/>
              </w:rPr>
              <w:t>intende eventualmente subappaltare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2"/>
            </w:r>
            <w:r w:rsidRPr="0012769F">
              <w:rPr>
                <w:rFonts w:ascii="Arial" w:hAnsi="Arial" w:cs="Arial"/>
                <w:color w:val="auto"/>
                <w:sz w:val="18"/>
                <w:szCs w:val="18"/>
              </w:rPr>
              <w:t xml:space="preserve">) la seguente </w:t>
            </w:r>
            <w:r w:rsidRPr="0012769F">
              <w:rPr>
                <w:rFonts w:ascii="Arial" w:hAnsi="Arial" w:cs="Arial"/>
                <w:b/>
                <w:color w:val="auto"/>
                <w:sz w:val="18"/>
                <w:szCs w:val="18"/>
              </w:rPr>
              <w:t>quota (espressa in percentuale)</w:t>
            </w:r>
            <w:r w:rsidRPr="0012769F">
              <w:rPr>
                <w:rFonts w:ascii="Arial" w:hAnsi="Arial" w:cs="Arial"/>
                <w:color w:val="auto"/>
                <w:sz w:val="18"/>
                <w:szCs w:val="18"/>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BB6198" w14:textId="77777777" w:rsidR="00D20EAB"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11)</w:t>
            </w:r>
            <w:r w:rsidR="00D20EAB" w:rsidRPr="0012769F">
              <w:rPr>
                <w:rFonts w:ascii="Arial" w:hAnsi="Arial" w:cs="Arial"/>
                <w:color w:val="auto"/>
                <w:sz w:val="18"/>
                <w:szCs w:val="18"/>
              </w:rPr>
              <w:t xml:space="preserve"> </w:t>
            </w:r>
            <w:r w:rsidRPr="0012769F">
              <w:rPr>
                <w:rFonts w:ascii="Arial" w:hAnsi="Arial" w:cs="Arial"/>
                <w:color w:val="auto"/>
                <w:sz w:val="18"/>
                <w:szCs w:val="18"/>
              </w:rPr>
              <w:t xml:space="preserve">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p>
          <w:p w14:paraId="2FC31E36" w14:textId="4D572F38" w:rsidR="00A23B3E"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3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lastRenderedPageBreak/>
              <w:t>L'operatore economico fornirà i campioni, le descrizioni o le fotografie dei prodotti da fornire, non necessariamente accompagnati dalle certificazioni di autenticità, come richiesti;</w:t>
            </w:r>
            <w:r w:rsidRPr="0012769F">
              <w:rPr>
                <w:rFonts w:ascii="Arial" w:hAnsi="Arial" w:cs="Arial"/>
                <w:color w:val="auto"/>
                <w:sz w:val="18"/>
                <w:szCs w:val="18"/>
              </w:rPr>
              <w:br/>
            </w:r>
          </w:p>
          <w:p w14:paraId="2FC31E3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applicabile, l'operatore economico dichiara inoltre che provvederà a fornire le richieste certificazioni di autenticità.</w:t>
            </w:r>
            <w:r w:rsidRPr="0012769F">
              <w:rPr>
                <w:rFonts w:ascii="Arial" w:hAnsi="Arial" w:cs="Arial"/>
                <w:color w:val="auto"/>
                <w:sz w:val="18"/>
                <w:szCs w:val="18"/>
              </w:rPr>
              <w:br/>
            </w:r>
          </w:p>
          <w:p w14:paraId="2FC31E3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A"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53E6769D"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3C" w14:textId="264A7814"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lastRenderedPageBreak/>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2FC31E3E"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17459622" w14:textId="77777777" w:rsidR="0012769F" w:rsidRDefault="0012769F" w:rsidP="00D20EAB">
            <w:pPr>
              <w:tabs>
                <w:tab w:val="left" w:pos="450"/>
              </w:tabs>
              <w:spacing w:before="0" w:after="0"/>
              <w:ind w:left="426" w:hanging="426"/>
              <w:jc w:val="both"/>
              <w:rPr>
                <w:rFonts w:ascii="Arial" w:hAnsi="Arial" w:cs="Arial"/>
                <w:color w:val="auto"/>
                <w:sz w:val="18"/>
                <w:szCs w:val="18"/>
              </w:rPr>
            </w:pPr>
          </w:p>
          <w:p w14:paraId="26598257"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F" w14:textId="2A2095F3" w:rsidR="00A23B3E"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7A16B47B" w14:textId="77777777" w:rsidR="0012769F" w:rsidRDefault="0012769F" w:rsidP="00D20EAB">
            <w:pPr>
              <w:tabs>
                <w:tab w:val="left" w:pos="450"/>
              </w:tabs>
              <w:spacing w:before="0" w:after="0"/>
              <w:ind w:left="426" w:hanging="426"/>
              <w:rPr>
                <w:rFonts w:ascii="Arial" w:hAnsi="Arial" w:cs="Arial"/>
                <w:color w:val="auto"/>
                <w:sz w:val="18"/>
                <w:szCs w:val="18"/>
              </w:rPr>
            </w:pPr>
          </w:p>
          <w:p w14:paraId="08943803" w14:textId="77777777" w:rsidR="0012769F" w:rsidRPr="0012769F" w:rsidRDefault="0012769F" w:rsidP="00D20EAB">
            <w:pPr>
              <w:tabs>
                <w:tab w:val="left" w:pos="450"/>
              </w:tabs>
              <w:spacing w:before="0" w:after="0"/>
              <w:ind w:left="426" w:hanging="426"/>
              <w:rPr>
                <w:rFonts w:ascii="Arial" w:hAnsi="Arial" w:cs="Arial"/>
                <w:color w:val="auto"/>
                <w:sz w:val="18"/>
                <w:szCs w:val="18"/>
              </w:rPr>
            </w:pPr>
          </w:p>
          <w:p w14:paraId="2FC31E40"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4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lastRenderedPageBreak/>
              <w:t xml:space="preserve">12)     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r w:rsidRPr="0012769F">
              <w:rPr>
                <w:rFonts w:ascii="Arial" w:hAnsi="Arial" w:cs="Arial"/>
                <w:color w:val="auto"/>
                <w:sz w:val="18"/>
                <w:szCs w:val="18"/>
              </w:rPr>
              <w:br/>
            </w:r>
          </w:p>
          <w:p w14:paraId="2FC31E44" w14:textId="77777777" w:rsidR="00A23B3E" w:rsidRPr="0012769F" w:rsidRDefault="00A23B3E" w:rsidP="00D20EAB">
            <w:pPr>
              <w:tabs>
                <w:tab w:val="left" w:pos="450"/>
              </w:tabs>
              <w:spacing w:before="0" w:after="0"/>
              <w:ind w:left="426" w:hanging="426"/>
              <w:jc w:val="both"/>
              <w:rPr>
                <w:rFonts w:ascii="Arial" w:hAnsi="Arial" w:cs="Arial"/>
                <w:b/>
                <w:color w:val="auto"/>
                <w:sz w:val="18"/>
                <w:szCs w:val="18"/>
              </w:rPr>
            </w:pPr>
            <w:r w:rsidRPr="0012769F">
              <w:rPr>
                <w:rFonts w:ascii="Arial" w:hAnsi="Arial" w:cs="Arial"/>
                <w:color w:val="auto"/>
                <w:sz w:val="18"/>
                <w:szCs w:val="18"/>
              </w:rPr>
              <w:t xml:space="preserve">L'operatore economico può fornire i richiesti </w:t>
            </w:r>
            <w:r w:rsidRPr="0012769F">
              <w:rPr>
                <w:rFonts w:ascii="Arial" w:hAnsi="Arial" w:cs="Arial"/>
                <w:b/>
                <w:color w:val="auto"/>
                <w:sz w:val="18"/>
                <w:szCs w:val="18"/>
              </w:rPr>
              <w:t>certificati</w:t>
            </w:r>
            <w:r w:rsidRPr="0012769F">
              <w:rPr>
                <w:rFonts w:ascii="Arial" w:hAnsi="Arial" w:cs="Arial"/>
                <w:color w:val="auto"/>
                <w:sz w:val="18"/>
                <w:szCs w:val="18"/>
              </w:rPr>
              <w:t xml:space="preserve"> rilasciati da </w:t>
            </w:r>
            <w:r w:rsidRPr="0012769F">
              <w:rPr>
                <w:rFonts w:ascii="Arial" w:hAnsi="Arial" w:cs="Arial"/>
                <w:b/>
                <w:color w:val="auto"/>
                <w:sz w:val="18"/>
                <w:szCs w:val="18"/>
              </w:rPr>
              <w:t>istituti o servizi ufficiali incaricati del controllo della qualità,</w:t>
            </w:r>
            <w:r w:rsidRPr="0012769F">
              <w:rPr>
                <w:rFonts w:ascii="Arial" w:hAnsi="Arial" w:cs="Arial"/>
                <w:color w:val="auto"/>
                <w:sz w:val="18"/>
                <w:szCs w:val="18"/>
              </w:rPr>
              <w:t xml:space="preserve"> di riconosciuta competenza, i quali attestino la conformità di prodotti ben individuati mediante riferimenti alle specifiche tecniche o norme indicate nell'avviso o bando pertinente o nei documenti di gara?</w:t>
            </w:r>
            <w:r w:rsidRPr="0012769F">
              <w:rPr>
                <w:rFonts w:ascii="Arial" w:hAnsi="Arial" w:cs="Arial"/>
                <w:color w:val="auto"/>
                <w:sz w:val="18"/>
                <w:szCs w:val="18"/>
              </w:rPr>
              <w:br/>
            </w:r>
          </w:p>
          <w:p w14:paraId="2FC31E45"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color w:val="auto"/>
                <w:sz w:val="18"/>
                <w:szCs w:val="18"/>
              </w:rPr>
              <w:t>In caso negativo</w:t>
            </w:r>
            <w:r w:rsidRPr="0012769F">
              <w:rPr>
                <w:rFonts w:ascii="Arial" w:hAnsi="Arial" w:cs="Arial"/>
                <w:color w:val="auto"/>
                <w:sz w:val="18"/>
                <w:szCs w:val="18"/>
              </w:rPr>
              <w:t>, spiegare perché e precisare di quali altri mezzi di prova si dispone:</w:t>
            </w:r>
            <w:r w:rsidRPr="0012769F">
              <w:rPr>
                <w:rFonts w:ascii="Arial" w:hAnsi="Arial" w:cs="Arial"/>
                <w:color w:val="auto"/>
                <w:sz w:val="18"/>
                <w:szCs w:val="18"/>
              </w:rPr>
              <w:br/>
            </w:r>
          </w:p>
          <w:p w14:paraId="2FC31E46"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93377B" w14:textId="77777777" w:rsidR="008F3E69" w:rsidRDefault="008F3E69" w:rsidP="00D20EAB">
            <w:pPr>
              <w:tabs>
                <w:tab w:val="left" w:pos="450"/>
              </w:tabs>
              <w:spacing w:before="0" w:after="0"/>
              <w:ind w:left="426" w:hanging="426"/>
              <w:rPr>
                <w:rFonts w:ascii="Arial" w:hAnsi="Arial" w:cs="Arial"/>
                <w:color w:val="auto"/>
                <w:sz w:val="18"/>
                <w:szCs w:val="18"/>
              </w:rPr>
            </w:pPr>
          </w:p>
          <w:p w14:paraId="19F89B8F" w14:textId="77777777" w:rsidR="008F3E69" w:rsidRDefault="008F3E69" w:rsidP="00D20EAB">
            <w:pPr>
              <w:tabs>
                <w:tab w:val="left" w:pos="450"/>
              </w:tabs>
              <w:spacing w:before="0" w:after="0"/>
              <w:ind w:left="426" w:hanging="426"/>
              <w:rPr>
                <w:rFonts w:ascii="Arial" w:hAnsi="Arial" w:cs="Arial"/>
                <w:color w:val="auto"/>
                <w:sz w:val="18"/>
                <w:szCs w:val="18"/>
              </w:rPr>
            </w:pPr>
          </w:p>
          <w:p w14:paraId="2FC31E47" w14:textId="55C8BFD8"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p>
          <w:p w14:paraId="2FC31E4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A" w14:textId="77777777"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2FC31E4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4E" w14:textId="77777777" w:rsidR="002E43BE" w:rsidRPr="0012769F" w:rsidRDefault="002E43BE" w:rsidP="00D20EAB">
            <w:pPr>
              <w:tabs>
                <w:tab w:val="left" w:pos="450"/>
              </w:tabs>
              <w:spacing w:before="0" w:after="0"/>
              <w:ind w:left="426" w:hanging="426"/>
              <w:jc w:val="both"/>
              <w:rPr>
                <w:rFonts w:ascii="Arial" w:hAnsi="Arial" w:cs="Arial"/>
                <w:color w:val="auto"/>
                <w:sz w:val="18"/>
                <w:szCs w:val="18"/>
              </w:rPr>
            </w:pPr>
          </w:p>
        </w:tc>
      </w:tr>
      <w:tr w:rsidR="001C47D8" w:rsidRPr="001C47D8" w14:paraId="2FC31E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0" w14:textId="77777777" w:rsidR="00A23B3E" w:rsidRPr="0012769F" w:rsidRDefault="00A23B3E" w:rsidP="00D20EAB">
            <w:pPr>
              <w:pStyle w:val="Paragrafoelenco1"/>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w:t>
            </w:r>
            <w:r w:rsidR="00D64744" w:rsidRPr="0012769F">
              <w:rPr>
                <w:rFonts w:ascii="Arial" w:hAnsi="Arial" w:cs="Arial"/>
                <w:color w:val="auto"/>
                <w:sz w:val="18"/>
                <w:szCs w:val="18"/>
              </w:rPr>
              <w:t xml:space="preserve">3) </w:t>
            </w:r>
            <w:r w:rsidRPr="0012769F">
              <w:rPr>
                <w:rFonts w:ascii="Arial" w:hAnsi="Arial" w:cs="Arial"/>
                <w:color w:val="auto"/>
                <w:sz w:val="18"/>
                <w:szCs w:val="18"/>
              </w:rPr>
              <w:t xml:space="preserve"> Per quanto riguarda gli </w:t>
            </w:r>
            <w:r w:rsidRPr="0012769F">
              <w:rPr>
                <w:rFonts w:ascii="Arial" w:hAnsi="Arial" w:cs="Arial"/>
                <w:b/>
                <w:color w:val="auto"/>
                <w:sz w:val="18"/>
                <w:szCs w:val="18"/>
              </w:rPr>
              <w:t>eventuali altri requisiti tecnici e professionali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r>
          </w:p>
          <w:p w14:paraId="2FC31E5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1D5E50" w14:textId="77777777" w:rsidR="008F3E69"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5D65B2FF"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4AC9EF69"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31F6CC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27DF24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52" w14:textId="57E6475D" w:rsidR="00A23B3E" w:rsidRPr="0012769F" w:rsidRDefault="00A23B3E" w:rsidP="008F3E69">
            <w:pPr>
              <w:tabs>
                <w:tab w:val="left" w:pos="379"/>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(indirizzo web, autorità o organismo di emanazione,</w:t>
            </w:r>
            <w:r w:rsidR="008F3E69">
              <w:rPr>
                <w:rFonts w:ascii="Arial" w:hAnsi="Arial" w:cs="Arial"/>
                <w:color w:val="auto"/>
                <w:sz w:val="18"/>
                <w:szCs w:val="18"/>
              </w:rPr>
              <w:t xml:space="preserve"> </w:t>
            </w:r>
            <w:r w:rsidRPr="0012769F">
              <w:rPr>
                <w:rFonts w:ascii="Arial" w:hAnsi="Arial" w:cs="Arial"/>
                <w:color w:val="auto"/>
                <w:sz w:val="18"/>
                <w:szCs w:val="18"/>
              </w:rPr>
              <w:t xml:space="preserve">riferimento preciso della documentazione): </w:t>
            </w:r>
          </w:p>
          <w:p w14:paraId="2FC31E5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bl>
    <w:p w14:paraId="2FC31E55" w14:textId="77777777" w:rsidR="00A23B3E" w:rsidRPr="001C47D8" w:rsidRDefault="00A23B3E" w:rsidP="00D849F5">
      <w:pPr>
        <w:spacing w:before="0" w:after="0"/>
        <w:jc w:val="both"/>
        <w:rPr>
          <w:rFonts w:ascii="Arial" w:hAnsi="Arial" w:cs="Arial"/>
          <w:color w:val="auto"/>
          <w:sz w:val="20"/>
          <w:szCs w:val="20"/>
        </w:rPr>
      </w:pPr>
    </w:p>
    <w:p w14:paraId="3A4BB7A4" w14:textId="77777777" w:rsidR="00D0603E" w:rsidRPr="001C47D8" w:rsidRDefault="00D0603E" w:rsidP="00D849F5">
      <w:pPr>
        <w:pStyle w:val="SectionTitle"/>
        <w:spacing w:before="0" w:after="0"/>
        <w:rPr>
          <w:rFonts w:ascii="Arial" w:hAnsi="Arial" w:cs="Arial"/>
          <w:bCs/>
          <w:caps/>
          <w:color w:val="auto"/>
          <w:sz w:val="22"/>
        </w:rPr>
      </w:pPr>
    </w:p>
    <w:p w14:paraId="2FC31E56" w14:textId="3ED98839" w:rsidR="00A23B3E" w:rsidRPr="001C47D8" w:rsidRDefault="00A23B3E" w:rsidP="00D849F5">
      <w:pPr>
        <w:pStyle w:val="SectionTitle"/>
        <w:spacing w:before="0" w:after="0"/>
        <w:rPr>
          <w:rFonts w:ascii="Arial" w:hAnsi="Arial" w:cs="Arial"/>
          <w:bCs/>
          <w:color w:val="auto"/>
          <w:kern w:val="2"/>
          <w:sz w:val="22"/>
        </w:rPr>
      </w:pPr>
      <w:r w:rsidRPr="001C47D8">
        <w:rPr>
          <w:rFonts w:ascii="Arial" w:hAnsi="Arial" w:cs="Arial"/>
          <w:bCs/>
          <w:caps/>
          <w:color w:val="auto"/>
          <w:sz w:val="22"/>
        </w:rPr>
        <w:t xml:space="preserve">D: SISTEMI di garanzia della qualità e norme di gestione ambientale </w:t>
      </w:r>
    </w:p>
    <w:p w14:paraId="287D242A" w14:textId="77777777" w:rsidR="00C267B1" w:rsidRPr="001C47D8" w:rsidRDefault="00C267B1" w:rsidP="00D849F5">
      <w:pPr>
        <w:pStyle w:val="SectionTitle"/>
        <w:spacing w:before="0" w:after="0"/>
        <w:rPr>
          <w:rFonts w:ascii="Arial" w:hAnsi="Arial" w:cs="Arial"/>
          <w:color w:val="auto"/>
          <w:w w:val="0"/>
          <w:sz w:val="22"/>
        </w:rPr>
      </w:pPr>
    </w:p>
    <w:p w14:paraId="2FC31E57"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w w:val="0"/>
          <w:sz w:val="20"/>
          <w:szCs w:val="20"/>
        </w:rPr>
      </w:pPr>
      <w:r w:rsidRPr="001C47D8">
        <w:rPr>
          <w:rFonts w:ascii="Arial" w:hAnsi="Arial" w:cs="Arial"/>
          <w:b/>
          <w:color w:val="auto"/>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E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8"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9"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Risposta:</w:t>
            </w:r>
          </w:p>
        </w:tc>
      </w:tr>
      <w:tr w:rsidR="001C47D8" w:rsidRPr="001C47D8" w14:paraId="2FC31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B"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egli soddisfa determinate </w:t>
            </w:r>
            <w:r w:rsidRPr="008F3E69">
              <w:rPr>
                <w:rFonts w:ascii="Arial" w:hAnsi="Arial" w:cs="Arial"/>
                <w:b/>
                <w:color w:val="auto"/>
                <w:sz w:val="18"/>
                <w:szCs w:val="18"/>
              </w:rPr>
              <w:t>norme di garanzia della qualità</w:t>
            </w:r>
            <w:r w:rsidRPr="008F3E69">
              <w:rPr>
                <w:rFonts w:ascii="Arial" w:hAnsi="Arial" w:cs="Arial"/>
                <w:color w:val="auto"/>
                <w:w w:val="0"/>
                <w:sz w:val="18"/>
                <w:szCs w:val="18"/>
              </w:rPr>
              <w:t>, compresa l'accessibilità per le persone con disabilità?</w:t>
            </w:r>
          </w:p>
          <w:p w14:paraId="2FC31E5C"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spiegare perché e precisare di quali altri mezzi di prova relativi al programma di garanzia della qualità si dispone:</w:t>
            </w:r>
          </w:p>
          <w:p w14:paraId="2FC31E5D"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E" w14:textId="1BBD4054"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t xml:space="preserve">[ ] Sì </w:t>
            </w:r>
            <w:r w:rsidR="00467FE6">
              <w:rPr>
                <w:rFonts w:ascii="Arial" w:hAnsi="Arial" w:cs="Arial"/>
                <w:color w:val="auto"/>
                <w:w w:val="0"/>
                <w:sz w:val="18"/>
                <w:szCs w:val="18"/>
              </w:rPr>
              <w:t xml:space="preserve">     </w:t>
            </w:r>
            <w:r w:rsidRPr="008F3E69">
              <w:rPr>
                <w:rFonts w:ascii="Arial" w:hAnsi="Arial" w:cs="Arial"/>
                <w:color w:val="auto"/>
                <w:w w:val="0"/>
                <w:sz w:val="18"/>
                <w:szCs w:val="18"/>
              </w:rPr>
              <w:t>[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2FC31E5F"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w:t>
            </w:r>
          </w:p>
        </w:tc>
      </w:tr>
      <w:tr w:rsidR="001C47D8" w:rsidRPr="001C47D8" w14:paraId="2FC31E6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61"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w:t>
            </w:r>
            <w:r w:rsidRPr="008F3E69">
              <w:rPr>
                <w:rFonts w:ascii="Arial" w:hAnsi="Arial" w:cs="Arial"/>
                <w:color w:val="auto"/>
                <w:w w:val="0"/>
                <w:sz w:val="18"/>
                <w:szCs w:val="18"/>
              </w:rPr>
              <w:lastRenderedPageBreak/>
              <w:t xml:space="preserve">egli rispetta determinati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w:t>
            </w:r>
          </w:p>
          <w:p w14:paraId="2FC31E62"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xml:space="preserve">, spiegare perché e precisare di quali altri mezzi di prova relativi ai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 xml:space="preserve"> si dispone:</w:t>
            </w:r>
          </w:p>
          <w:p w14:paraId="3C1143CC" w14:textId="77777777" w:rsidR="008F3E69" w:rsidRDefault="008F3E69" w:rsidP="00D849F5">
            <w:pPr>
              <w:spacing w:before="0" w:after="0"/>
              <w:rPr>
                <w:rFonts w:ascii="Arial" w:hAnsi="Arial" w:cs="Arial"/>
                <w:color w:val="auto"/>
                <w:sz w:val="18"/>
                <w:szCs w:val="18"/>
              </w:rPr>
            </w:pPr>
          </w:p>
          <w:p w14:paraId="2FC31E63" w14:textId="42546E1E"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67843B" w14:textId="28F72611" w:rsidR="008F3E69" w:rsidRDefault="00A23B3E" w:rsidP="00D849F5">
            <w:pPr>
              <w:spacing w:before="0" w:after="0"/>
              <w:rPr>
                <w:rFonts w:ascii="Arial" w:hAnsi="Arial" w:cs="Arial"/>
                <w:color w:val="auto"/>
                <w:w w:val="0"/>
                <w:sz w:val="18"/>
                <w:szCs w:val="18"/>
              </w:rPr>
            </w:pPr>
            <w:r w:rsidRPr="008F3E69">
              <w:rPr>
                <w:rFonts w:ascii="Arial" w:hAnsi="Arial" w:cs="Arial"/>
                <w:color w:val="auto"/>
                <w:w w:val="0"/>
                <w:sz w:val="18"/>
                <w:szCs w:val="18"/>
              </w:rPr>
              <w:lastRenderedPageBreak/>
              <w:t>[ ] Sì</w:t>
            </w:r>
            <w:r w:rsidR="00467FE6">
              <w:rPr>
                <w:rFonts w:ascii="Arial" w:hAnsi="Arial" w:cs="Arial"/>
                <w:color w:val="auto"/>
                <w:w w:val="0"/>
                <w:sz w:val="18"/>
                <w:szCs w:val="18"/>
              </w:rPr>
              <w:t xml:space="preserve">     </w:t>
            </w:r>
            <w:r w:rsidRPr="008F3E69">
              <w:rPr>
                <w:rFonts w:ascii="Arial" w:hAnsi="Arial" w:cs="Arial"/>
                <w:color w:val="auto"/>
                <w:w w:val="0"/>
                <w:sz w:val="18"/>
                <w:szCs w:val="18"/>
              </w:rPr>
              <w:t xml:space="preserve"> [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lastRenderedPageBreak/>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p>
          <w:p w14:paraId="2FC31E64" w14:textId="7D62CD36"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478BADFF" w14:textId="77777777" w:rsidR="00A23B3E" w:rsidRDefault="00A23B3E" w:rsidP="00D849F5">
            <w:pPr>
              <w:spacing w:before="0" w:after="0"/>
              <w:rPr>
                <w:rFonts w:ascii="Arial" w:hAnsi="Arial" w:cs="Arial"/>
                <w:color w:val="auto"/>
                <w:sz w:val="18"/>
                <w:szCs w:val="18"/>
              </w:rPr>
            </w:pPr>
            <w:r w:rsidRPr="008F3E69">
              <w:rPr>
                <w:rFonts w:ascii="Arial" w:hAnsi="Arial" w:cs="Arial"/>
                <w:color w:val="auto"/>
                <w:sz w:val="18"/>
                <w:szCs w:val="18"/>
              </w:rPr>
              <w:t xml:space="preserve"> […………][……..…][……..…]</w:t>
            </w:r>
          </w:p>
          <w:p w14:paraId="2FC31E65" w14:textId="77777777" w:rsidR="008F3E69" w:rsidRPr="008F3E69" w:rsidRDefault="008F3E69" w:rsidP="00D849F5">
            <w:pPr>
              <w:spacing w:before="0" w:after="0"/>
              <w:rPr>
                <w:rFonts w:ascii="Arial" w:hAnsi="Arial" w:cs="Arial"/>
                <w:color w:val="auto"/>
                <w:sz w:val="18"/>
                <w:szCs w:val="18"/>
              </w:rPr>
            </w:pPr>
          </w:p>
        </w:tc>
      </w:tr>
    </w:tbl>
    <w:p w14:paraId="2FC31E67" w14:textId="77777777" w:rsidR="00A23B3E" w:rsidRPr="001C47D8" w:rsidRDefault="00A23B3E" w:rsidP="00D849F5">
      <w:pPr>
        <w:spacing w:before="0" w:after="0"/>
        <w:rPr>
          <w:rFonts w:ascii="Arial" w:hAnsi="Arial" w:cs="Arial"/>
          <w:color w:val="auto"/>
          <w:sz w:val="20"/>
          <w:szCs w:val="20"/>
        </w:rPr>
      </w:pPr>
    </w:p>
    <w:p w14:paraId="2FC31E76" w14:textId="77777777" w:rsidR="00A23B3E" w:rsidRPr="001C47D8" w:rsidRDefault="00A23B3E" w:rsidP="00D849F5">
      <w:pPr>
        <w:pStyle w:val="ChapterTitle"/>
        <w:spacing w:before="0" w:after="0"/>
        <w:jc w:val="both"/>
        <w:rPr>
          <w:rFonts w:ascii="Arial" w:hAnsi="Arial" w:cs="Arial"/>
          <w:color w:val="auto"/>
          <w:sz w:val="20"/>
          <w:szCs w:val="20"/>
        </w:rPr>
      </w:pPr>
    </w:p>
    <w:p w14:paraId="2FC31E77" w14:textId="77777777" w:rsidR="00A23B3E" w:rsidRPr="001C47D8" w:rsidRDefault="00A23B3E" w:rsidP="00D849F5">
      <w:pPr>
        <w:pStyle w:val="ChapterTitle"/>
        <w:spacing w:before="0" w:after="0"/>
        <w:rPr>
          <w:rFonts w:ascii="Arial" w:hAnsi="Arial" w:cs="Arial"/>
          <w:i/>
          <w:color w:val="auto"/>
          <w:sz w:val="20"/>
          <w:szCs w:val="20"/>
        </w:rPr>
      </w:pPr>
      <w:r w:rsidRPr="001C47D8">
        <w:rPr>
          <w:rFonts w:ascii="Arial" w:hAnsi="Arial" w:cs="Arial"/>
          <w:color w:val="auto"/>
          <w:sz w:val="20"/>
          <w:szCs w:val="20"/>
        </w:rPr>
        <w:t>Parte VI: Dichiarazioni finali</w:t>
      </w:r>
    </w:p>
    <w:p w14:paraId="2FC31E80" w14:textId="77777777" w:rsidR="00A23B3E" w:rsidRPr="001C47D8" w:rsidRDefault="00A23B3E" w:rsidP="00D849F5">
      <w:pPr>
        <w:pStyle w:val="Titrearticle"/>
        <w:spacing w:before="0" w:after="0"/>
        <w:jc w:val="both"/>
        <w:rPr>
          <w:rFonts w:ascii="Arial" w:hAnsi="Arial" w:cs="Arial"/>
          <w:color w:val="auto"/>
          <w:sz w:val="20"/>
          <w:szCs w:val="20"/>
        </w:rPr>
      </w:pPr>
    </w:p>
    <w:p w14:paraId="44BFA2E8" w14:textId="77777777" w:rsidR="008C249E" w:rsidRPr="008C249E" w:rsidRDefault="008C249E" w:rsidP="008C249E">
      <w:pPr>
        <w:jc w:val="both"/>
        <w:rPr>
          <w:rFonts w:ascii="Arial" w:hAnsi="Arial" w:cs="Arial"/>
          <w:b/>
          <w:i/>
          <w:color w:val="000000"/>
          <w:sz w:val="18"/>
          <w:szCs w:val="18"/>
        </w:rPr>
      </w:pPr>
      <w:bookmarkStart w:id="3" w:name="_DV_C939"/>
      <w:bookmarkEnd w:id="3"/>
      <w:r w:rsidRPr="008C249E">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C249E">
        <w:rPr>
          <w:rFonts w:ascii="Arial" w:hAnsi="Arial" w:cs="Arial"/>
          <w:i/>
          <w:color w:val="000000"/>
          <w:sz w:val="18"/>
          <w:szCs w:val="18"/>
        </w:rPr>
        <w:t>, ai sensi dell’articolo 76 del DPR 445/2000.</w:t>
      </w:r>
    </w:p>
    <w:p w14:paraId="06D9841D" w14:textId="77777777" w:rsidR="008C249E" w:rsidRPr="008C249E" w:rsidRDefault="008C249E" w:rsidP="008C249E">
      <w:pPr>
        <w:jc w:val="both"/>
        <w:rPr>
          <w:rFonts w:ascii="Arial" w:hAnsi="Arial" w:cs="Arial"/>
          <w:i/>
          <w:sz w:val="18"/>
          <w:szCs w:val="18"/>
        </w:rPr>
      </w:pPr>
      <w:r w:rsidRPr="008C249E">
        <w:rPr>
          <w:rFonts w:ascii="Arial" w:hAnsi="Arial" w:cs="Arial"/>
          <w:i/>
          <w:color w:val="000000"/>
          <w:sz w:val="18"/>
          <w:szCs w:val="18"/>
        </w:rPr>
        <w:t xml:space="preserve">Ferme restando le disposizioni degli articoli 40, 43 e 46 del DPR 445/2000, il sottoscritto/I sottoscritti dichiara/dichiarano </w:t>
      </w:r>
      <w:r w:rsidRPr="008C249E">
        <w:rPr>
          <w:rFonts w:ascii="Arial" w:hAnsi="Arial" w:cs="Arial"/>
          <w:i/>
          <w:sz w:val="18"/>
          <w:szCs w:val="18"/>
        </w:rPr>
        <w:t>formalmente di essere in grado di produrre, su richiesta e senza indugio, i certificati e le altre forme di prove documentali del caso, con le seguenti eccezioni:</w:t>
      </w:r>
    </w:p>
    <w:p w14:paraId="61ADFA3D"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C249E">
        <w:rPr>
          <w:rFonts w:ascii="Arial" w:hAnsi="Arial" w:cs="Arial"/>
          <w:sz w:val="18"/>
          <w:szCs w:val="18"/>
        </w:rPr>
        <w:t>(</w:t>
      </w:r>
      <w:r w:rsidRPr="008C249E">
        <w:rPr>
          <w:rStyle w:val="Rimandonotaapidipagina"/>
          <w:rFonts w:ascii="Arial" w:hAnsi="Arial" w:cs="Arial"/>
          <w:sz w:val="18"/>
          <w:szCs w:val="18"/>
        </w:rPr>
        <w:footnoteReference w:id="23"/>
      </w:r>
      <w:r w:rsidRPr="008C249E">
        <w:rPr>
          <w:rFonts w:ascii="Arial" w:hAnsi="Arial" w:cs="Arial"/>
          <w:sz w:val="18"/>
          <w:szCs w:val="18"/>
        </w:rPr>
        <w:t>)</w:t>
      </w:r>
      <w:r w:rsidRPr="008C249E">
        <w:rPr>
          <w:rFonts w:ascii="Arial" w:hAnsi="Arial" w:cs="Arial"/>
          <w:i/>
          <w:sz w:val="18"/>
          <w:szCs w:val="18"/>
        </w:rPr>
        <w:t>, oppure</w:t>
      </w:r>
    </w:p>
    <w:p w14:paraId="6A65EEB8"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b) a decorrere al più tardi dal 18 aprile 2018 (</w:t>
      </w:r>
      <w:r w:rsidRPr="008C249E">
        <w:rPr>
          <w:rStyle w:val="Rimandonotaapidipagina"/>
          <w:rFonts w:ascii="Arial" w:hAnsi="Arial" w:cs="Arial"/>
          <w:i/>
          <w:sz w:val="18"/>
          <w:szCs w:val="18"/>
        </w:rPr>
        <w:footnoteReference w:id="24"/>
      </w:r>
      <w:r w:rsidRPr="008C249E">
        <w:rPr>
          <w:rFonts w:ascii="Arial" w:hAnsi="Arial" w:cs="Arial"/>
          <w:i/>
          <w:sz w:val="18"/>
          <w:szCs w:val="18"/>
        </w:rPr>
        <w:t>), l'amministrazione aggiudicatrice o l'ente aggiudicatore sono già in possesso della documentazione in questione</w:t>
      </w:r>
      <w:r w:rsidRPr="008C249E">
        <w:rPr>
          <w:rFonts w:ascii="Arial" w:hAnsi="Arial" w:cs="Arial"/>
          <w:sz w:val="18"/>
          <w:szCs w:val="18"/>
        </w:rPr>
        <w:t>.</w:t>
      </w:r>
    </w:p>
    <w:p w14:paraId="6383ECA5" w14:textId="77777777" w:rsidR="008C249E" w:rsidRPr="008C249E" w:rsidRDefault="008C249E" w:rsidP="008C249E">
      <w:pPr>
        <w:jc w:val="both"/>
        <w:rPr>
          <w:rFonts w:ascii="Arial" w:hAnsi="Arial" w:cs="Arial"/>
          <w:i/>
          <w:color w:val="000000"/>
          <w:sz w:val="18"/>
          <w:szCs w:val="18"/>
        </w:rPr>
      </w:pPr>
      <w:r w:rsidRPr="008C249E">
        <w:rPr>
          <w:rFonts w:ascii="Arial" w:hAnsi="Arial" w:cs="Arial"/>
          <w:i/>
          <w:sz w:val="18"/>
          <w:szCs w:val="18"/>
        </w:rPr>
        <w:t xml:space="preserve">Il sottoscritto/I sottoscritti autorizza/autorizzano formalmente </w:t>
      </w:r>
      <w:r w:rsidRPr="008C249E">
        <w:rPr>
          <w:rFonts w:ascii="Arial" w:hAnsi="Arial" w:cs="Arial"/>
          <w:i/>
          <w:color w:val="auto"/>
          <w:sz w:val="18"/>
          <w:szCs w:val="18"/>
        </w:rPr>
        <w:t xml:space="preserve">la SUAM della Regione Marche </w:t>
      </w:r>
      <w:r w:rsidRPr="008C249E">
        <w:rPr>
          <w:rFonts w:ascii="Arial" w:hAnsi="Arial" w:cs="Arial"/>
          <w:i/>
          <w:sz w:val="18"/>
          <w:szCs w:val="18"/>
        </w:rPr>
        <w:t>ad accedere ai documenti complementari alle informazioni, di cui ai punti precedenti del presente documento di gara unico europeo, ai fini della</w:t>
      </w:r>
      <w:r w:rsidRPr="008C249E">
        <w:rPr>
          <w:rFonts w:ascii="Arial" w:hAnsi="Arial" w:cs="Arial"/>
          <w:sz w:val="18"/>
          <w:szCs w:val="18"/>
        </w:rPr>
        <w:t xml:space="preserve"> </w:t>
      </w:r>
      <w:r w:rsidRPr="008C249E">
        <w:rPr>
          <w:rFonts w:ascii="Arial" w:hAnsi="Arial" w:cs="Arial"/>
          <w:i/>
          <w:color w:val="000000"/>
          <w:sz w:val="18"/>
          <w:szCs w:val="18"/>
        </w:rPr>
        <w:t>procedura indicata nella PARTE I del presente documento.</w:t>
      </w:r>
    </w:p>
    <w:p w14:paraId="571A740B" w14:textId="77777777" w:rsidR="008C249E" w:rsidRPr="008C249E" w:rsidRDefault="008C249E" w:rsidP="008C249E">
      <w:pPr>
        <w:rPr>
          <w:rFonts w:ascii="Arial" w:hAnsi="Arial" w:cs="Arial"/>
          <w:sz w:val="18"/>
          <w:szCs w:val="18"/>
        </w:rPr>
      </w:pPr>
      <w:r w:rsidRPr="008C249E">
        <w:rPr>
          <w:rFonts w:ascii="Arial" w:hAnsi="Arial" w:cs="Arial"/>
          <w:color w:val="000000"/>
          <w:sz w:val="18"/>
          <w:szCs w:val="18"/>
        </w:rPr>
        <w:t>Data, luogo e, se richiesto o necessario, firma/firme: [……………….……]</w:t>
      </w:r>
    </w:p>
    <w:p w14:paraId="2CE2BEBC" w14:textId="77777777" w:rsidR="008C249E" w:rsidRDefault="008C249E" w:rsidP="008C249E">
      <w:pPr>
        <w:rPr>
          <w:rFonts w:ascii="Arial" w:hAnsi="Arial" w:cs="Arial"/>
          <w:i/>
          <w:sz w:val="15"/>
          <w:szCs w:val="15"/>
        </w:rPr>
      </w:pPr>
    </w:p>
    <w:p w14:paraId="79590522" w14:textId="77777777" w:rsidR="008C249E" w:rsidRPr="001C47D8" w:rsidRDefault="008C249E" w:rsidP="00D849F5">
      <w:pPr>
        <w:spacing w:before="0" w:after="0"/>
        <w:rPr>
          <w:rFonts w:ascii="Arial" w:hAnsi="Arial" w:cs="Arial"/>
          <w:color w:val="auto"/>
          <w:sz w:val="20"/>
          <w:szCs w:val="20"/>
        </w:rPr>
      </w:pPr>
    </w:p>
    <w:sectPr w:rsidR="008C249E" w:rsidRPr="001C47D8" w:rsidSect="00BE67C3">
      <w:footerReference w:type="default" r:id="rId15"/>
      <w:pgSz w:w="12240" w:h="15840"/>
      <w:pgMar w:top="993"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4E67D" w14:textId="77777777" w:rsidR="00A5738F" w:rsidRDefault="00A5738F">
      <w:pPr>
        <w:spacing w:before="0" w:after="0"/>
      </w:pPr>
      <w:r>
        <w:separator/>
      </w:r>
    </w:p>
  </w:endnote>
  <w:endnote w:type="continuationSeparator" w:id="0">
    <w:p w14:paraId="6681CCFB" w14:textId="77777777" w:rsidR="00A5738F" w:rsidRDefault="00A573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6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1E86" w14:textId="1418A399"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7C37EE">
      <w:rPr>
        <w:rFonts w:ascii="Calibri" w:hAnsi="Calibri"/>
        <w:noProof/>
        <w:sz w:val="20"/>
        <w:szCs w:val="20"/>
      </w:rPr>
      <w:t>4</w:t>
    </w:r>
    <w:r w:rsidRPr="00D509A5">
      <w:rPr>
        <w:rFonts w:ascii="Calibri" w:hAnsi="Calibri"/>
        <w:sz w:val="20"/>
        <w:szCs w:val="20"/>
      </w:rPr>
      <w:fldChar w:fldCharType="end"/>
    </w:r>
  </w:p>
  <w:p w14:paraId="2FC31E87"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2920C" w14:textId="77777777" w:rsidR="00A5738F" w:rsidRDefault="00A5738F">
      <w:pPr>
        <w:spacing w:before="0" w:after="0"/>
      </w:pPr>
      <w:r>
        <w:separator/>
      </w:r>
    </w:p>
  </w:footnote>
  <w:footnote w:type="continuationSeparator" w:id="0">
    <w:p w14:paraId="52B8EE25" w14:textId="77777777" w:rsidR="00A5738F" w:rsidRDefault="00A5738F">
      <w:pPr>
        <w:spacing w:before="0" w:after="0"/>
      </w:pPr>
      <w:r>
        <w:continuationSeparator/>
      </w:r>
    </w:p>
  </w:footnote>
  <w:footnote w:id="1">
    <w:p w14:paraId="62091753" w14:textId="77777777" w:rsidR="00990968" w:rsidRPr="001F35A9" w:rsidRDefault="00990968" w:rsidP="00990968">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11D0A72B" w14:textId="77777777" w:rsidR="00990968" w:rsidRPr="001F35A9" w:rsidRDefault="00990968" w:rsidP="00990968">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14:paraId="0CA9D233" w14:textId="77777777" w:rsidR="00990968" w:rsidRPr="001F35A9" w:rsidRDefault="00990968" w:rsidP="00990968">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14:paraId="2FC31E8D"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14:paraId="2FC31E8E"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FC31E8F"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FC31E90"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FC31E91"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14:paraId="2FC31E9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14:paraId="2FC31E93"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14:paraId="2FC31E94"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14:paraId="15523EF8" w14:textId="77777777" w:rsidR="00D15401" w:rsidRPr="001F35A9" w:rsidRDefault="00D15401" w:rsidP="00D1540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4EF24F3D" w14:textId="77777777" w:rsidR="00D849F5" w:rsidRPr="003E60D1" w:rsidRDefault="00D849F5"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1">
    <w:p w14:paraId="2FC31E9C" w14:textId="77777777" w:rsidR="00D849F5" w:rsidRPr="003E60D1" w:rsidRDefault="00D849F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2">
    <w:p w14:paraId="33A8FFDD" w14:textId="77777777" w:rsidR="005A7DCB" w:rsidRPr="00BF74E1" w:rsidRDefault="005A7DCB" w:rsidP="005A7DCB">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13">
    <w:p w14:paraId="2FC31E9F"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4">
    <w:p w14:paraId="36C59350" w14:textId="77777777" w:rsidR="00642EB9" w:rsidRPr="003E60D1" w:rsidRDefault="00642EB9" w:rsidP="00642EB9">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5">
    <w:p w14:paraId="08522099" w14:textId="77777777" w:rsidR="00642EB9" w:rsidRPr="003E60D1" w:rsidRDefault="00642EB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16">
    <w:p w14:paraId="7AA6062E" w14:textId="77777777" w:rsidR="001D4BB2" w:rsidRPr="003E60D1" w:rsidRDefault="001D4BB2"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2FC31EA5"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18">
    <w:p w14:paraId="2FC31EAB"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19">
    <w:p w14:paraId="2FC31EAC"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0">
    <w:p w14:paraId="2FC31EAD"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1">
    <w:p w14:paraId="2FC31EA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22">
    <w:p w14:paraId="2FC31EAF"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23">
    <w:p w14:paraId="11BC0BFD" w14:textId="77777777" w:rsidR="008C249E" w:rsidRPr="003E60D1" w:rsidRDefault="008C249E" w:rsidP="008C249E">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4">
    <w:p w14:paraId="7624ACA4" w14:textId="77777777" w:rsidR="008C249E" w:rsidRPr="003E60D1" w:rsidRDefault="008C249E" w:rsidP="008C249E">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B2531E7"/>
    <w:multiLevelType w:val="hybridMultilevel"/>
    <w:tmpl w:val="5886A918"/>
    <w:lvl w:ilvl="0" w:tplc="04100017">
      <w:start w:val="1"/>
      <w:numFmt w:val="lowerLetter"/>
      <w:lvlText w:val="%1)"/>
      <w:lvlJc w:val="left"/>
      <w:pPr>
        <w:ind w:left="884" w:hanging="360"/>
      </w:pPr>
    </w:lvl>
    <w:lvl w:ilvl="1" w:tplc="FFFFFFFF" w:tentative="1">
      <w:start w:val="1"/>
      <w:numFmt w:val="lowerLetter"/>
      <w:lvlText w:val="%2."/>
      <w:lvlJc w:val="left"/>
      <w:pPr>
        <w:ind w:left="1604" w:hanging="360"/>
      </w:pPr>
    </w:lvl>
    <w:lvl w:ilvl="2" w:tplc="FFFFFFFF" w:tentative="1">
      <w:start w:val="1"/>
      <w:numFmt w:val="lowerRoman"/>
      <w:lvlText w:val="%3."/>
      <w:lvlJc w:val="right"/>
      <w:pPr>
        <w:ind w:left="2324" w:hanging="180"/>
      </w:pPr>
    </w:lvl>
    <w:lvl w:ilvl="3" w:tplc="FFFFFFFF" w:tentative="1">
      <w:start w:val="1"/>
      <w:numFmt w:val="decimal"/>
      <w:lvlText w:val="%4."/>
      <w:lvlJc w:val="left"/>
      <w:pPr>
        <w:ind w:left="3044" w:hanging="360"/>
      </w:pPr>
    </w:lvl>
    <w:lvl w:ilvl="4" w:tplc="FFFFFFFF" w:tentative="1">
      <w:start w:val="1"/>
      <w:numFmt w:val="lowerLetter"/>
      <w:lvlText w:val="%5."/>
      <w:lvlJc w:val="left"/>
      <w:pPr>
        <w:ind w:left="3764" w:hanging="360"/>
      </w:pPr>
    </w:lvl>
    <w:lvl w:ilvl="5" w:tplc="FFFFFFFF" w:tentative="1">
      <w:start w:val="1"/>
      <w:numFmt w:val="lowerRoman"/>
      <w:lvlText w:val="%6."/>
      <w:lvlJc w:val="right"/>
      <w:pPr>
        <w:ind w:left="4484" w:hanging="180"/>
      </w:pPr>
    </w:lvl>
    <w:lvl w:ilvl="6" w:tplc="FFFFFFFF" w:tentative="1">
      <w:start w:val="1"/>
      <w:numFmt w:val="decimal"/>
      <w:lvlText w:val="%7."/>
      <w:lvlJc w:val="left"/>
      <w:pPr>
        <w:ind w:left="5204" w:hanging="360"/>
      </w:pPr>
    </w:lvl>
    <w:lvl w:ilvl="7" w:tplc="FFFFFFFF" w:tentative="1">
      <w:start w:val="1"/>
      <w:numFmt w:val="lowerLetter"/>
      <w:lvlText w:val="%8."/>
      <w:lvlJc w:val="left"/>
      <w:pPr>
        <w:ind w:left="5924" w:hanging="360"/>
      </w:pPr>
    </w:lvl>
    <w:lvl w:ilvl="8" w:tplc="FFFFFFFF" w:tentative="1">
      <w:start w:val="1"/>
      <w:numFmt w:val="lowerRoman"/>
      <w:lvlText w:val="%9."/>
      <w:lvlJc w:val="right"/>
      <w:pPr>
        <w:ind w:left="6644" w:hanging="180"/>
      </w:pPr>
    </w:lvl>
  </w:abstractNum>
  <w:abstractNum w:abstractNumId="16" w15:restartNumberingAfterBreak="0">
    <w:nsid w:val="10D01BDD"/>
    <w:multiLevelType w:val="hybridMultilevel"/>
    <w:tmpl w:val="5890FB66"/>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CE2177"/>
    <w:multiLevelType w:val="hybridMultilevel"/>
    <w:tmpl w:val="63727616"/>
    <w:lvl w:ilvl="0" w:tplc="E7846EE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A234405"/>
    <w:multiLevelType w:val="hybridMultilevel"/>
    <w:tmpl w:val="AB9A9F28"/>
    <w:lvl w:ilvl="0" w:tplc="01B4CA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2EB21D26"/>
    <w:multiLevelType w:val="hybridMultilevel"/>
    <w:tmpl w:val="9D925DFC"/>
    <w:lvl w:ilvl="0" w:tplc="68DC410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F41AF1"/>
    <w:multiLevelType w:val="hybridMultilevel"/>
    <w:tmpl w:val="99B64B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FE0756"/>
    <w:multiLevelType w:val="hybridMultilevel"/>
    <w:tmpl w:val="6F768D5E"/>
    <w:lvl w:ilvl="0" w:tplc="8A6CF9F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8C2736F"/>
    <w:multiLevelType w:val="hybridMultilevel"/>
    <w:tmpl w:val="5824A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7134E7"/>
    <w:multiLevelType w:val="hybridMultilevel"/>
    <w:tmpl w:val="2E06E580"/>
    <w:lvl w:ilvl="0" w:tplc="F96EB674">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A10AB2"/>
    <w:multiLevelType w:val="hybridMultilevel"/>
    <w:tmpl w:val="E326C5EE"/>
    <w:lvl w:ilvl="0" w:tplc="9E105EE4">
      <w:start w:val="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B72764"/>
    <w:multiLevelType w:val="hybridMultilevel"/>
    <w:tmpl w:val="DC8A2E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D40C6F"/>
    <w:multiLevelType w:val="hybridMultilevel"/>
    <w:tmpl w:val="5462B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261D84"/>
    <w:multiLevelType w:val="hybridMultilevel"/>
    <w:tmpl w:val="EDF80B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8A7181"/>
    <w:multiLevelType w:val="hybridMultilevel"/>
    <w:tmpl w:val="424011BC"/>
    <w:lvl w:ilvl="0" w:tplc="04100011">
      <w:start w:val="1"/>
      <w:numFmt w:val="decimal"/>
      <w:lvlText w:val="%1)"/>
      <w:lvlJc w:val="left"/>
      <w:pPr>
        <w:ind w:left="884" w:hanging="360"/>
      </w:pPr>
    </w:lvl>
    <w:lvl w:ilvl="1" w:tplc="04100019" w:tentative="1">
      <w:start w:val="1"/>
      <w:numFmt w:val="lowerLetter"/>
      <w:lvlText w:val="%2."/>
      <w:lvlJc w:val="left"/>
      <w:pPr>
        <w:ind w:left="1604" w:hanging="360"/>
      </w:pPr>
    </w:lvl>
    <w:lvl w:ilvl="2" w:tplc="0410001B" w:tentative="1">
      <w:start w:val="1"/>
      <w:numFmt w:val="lowerRoman"/>
      <w:lvlText w:val="%3."/>
      <w:lvlJc w:val="right"/>
      <w:pPr>
        <w:ind w:left="2324" w:hanging="180"/>
      </w:pPr>
    </w:lvl>
    <w:lvl w:ilvl="3" w:tplc="0410000F" w:tentative="1">
      <w:start w:val="1"/>
      <w:numFmt w:val="decimal"/>
      <w:lvlText w:val="%4."/>
      <w:lvlJc w:val="left"/>
      <w:pPr>
        <w:ind w:left="3044" w:hanging="360"/>
      </w:pPr>
    </w:lvl>
    <w:lvl w:ilvl="4" w:tplc="04100019" w:tentative="1">
      <w:start w:val="1"/>
      <w:numFmt w:val="lowerLetter"/>
      <w:lvlText w:val="%5."/>
      <w:lvlJc w:val="left"/>
      <w:pPr>
        <w:ind w:left="3764" w:hanging="360"/>
      </w:pPr>
    </w:lvl>
    <w:lvl w:ilvl="5" w:tplc="0410001B" w:tentative="1">
      <w:start w:val="1"/>
      <w:numFmt w:val="lowerRoman"/>
      <w:lvlText w:val="%6."/>
      <w:lvlJc w:val="right"/>
      <w:pPr>
        <w:ind w:left="4484" w:hanging="180"/>
      </w:pPr>
    </w:lvl>
    <w:lvl w:ilvl="6" w:tplc="0410000F" w:tentative="1">
      <w:start w:val="1"/>
      <w:numFmt w:val="decimal"/>
      <w:lvlText w:val="%7."/>
      <w:lvlJc w:val="left"/>
      <w:pPr>
        <w:ind w:left="5204" w:hanging="360"/>
      </w:pPr>
    </w:lvl>
    <w:lvl w:ilvl="7" w:tplc="04100019" w:tentative="1">
      <w:start w:val="1"/>
      <w:numFmt w:val="lowerLetter"/>
      <w:lvlText w:val="%8."/>
      <w:lvlJc w:val="left"/>
      <w:pPr>
        <w:ind w:left="5924" w:hanging="360"/>
      </w:pPr>
    </w:lvl>
    <w:lvl w:ilvl="8" w:tplc="0410001B" w:tentative="1">
      <w:start w:val="1"/>
      <w:numFmt w:val="lowerRoman"/>
      <w:lvlText w:val="%9."/>
      <w:lvlJc w:val="right"/>
      <w:pPr>
        <w:ind w:left="6644" w:hanging="180"/>
      </w:pPr>
    </w:lvl>
  </w:abstractNum>
  <w:abstractNum w:abstractNumId="30" w15:restartNumberingAfterBreak="0">
    <w:nsid w:val="6B36474B"/>
    <w:multiLevelType w:val="hybridMultilevel"/>
    <w:tmpl w:val="8F3ED3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0E685F"/>
    <w:multiLevelType w:val="hybridMultilevel"/>
    <w:tmpl w:val="E80A77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4"/>
  </w:num>
  <w:num w:numId="17">
    <w:abstractNumId w:val="19"/>
  </w:num>
  <w:num w:numId="18">
    <w:abstractNumId w:val="30"/>
  </w:num>
  <w:num w:numId="19">
    <w:abstractNumId w:val="25"/>
  </w:num>
  <w:num w:numId="20">
    <w:abstractNumId w:val="27"/>
  </w:num>
  <w:num w:numId="21">
    <w:abstractNumId w:val="26"/>
  </w:num>
  <w:num w:numId="22">
    <w:abstractNumId w:val="17"/>
  </w:num>
  <w:num w:numId="23">
    <w:abstractNumId w:val="21"/>
  </w:num>
  <w:num w:numId="24">
    <w:abstractNumId w:val="20"/>
  </w:num>
  <w:num w:numId="25">
    <w:abstractNumId w:val="22"/>
  </w:num>
  <w:num w:numId="26">
    <w:abstractNumId w:val="29"/>
  </w:num>
  <w:num w:numId="27">
    <w:abstractNumId w:val="15"/>
  </w:num>
  <w:num w:numId="28">
    <w:abstractNumId w:val="16"/>
  </w:num>
  <w:num w:numId="29">
    <w:abstractNumId w:val="31"/>
  </w:num>
  <w:num w:numId="30">
    <w:abstractNumId w:val="28"/>
  </w:num>
  <w:num w:numId="31">
    <w:abstractNumId w:val="2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915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1607F"/>
    <w:rsid w:val="00023AC1"/>
    <w:rsid w:val="000270D3"/>
    <w:rsid w:val="0004434A"/>
    <w:rsid w:val="00051277"/>
    <w:rsid w:val="000576F3"/>
    <w:rsid w:val="00076DCA"/>
    <w:rsid w:val="00082988"/>
    <w:rsid w:val="0009226A"/>
    <w:rsid w:val="000953DC"/>
    <w:rsid w:val="000A4506"/>
    <w:rsid w:val="000A7B33"/>
    <w:rsid w:val="000B5314"/>
    <w:rsid w:val="000C7B90"/>
    <w:rsid w:val="000D681A"/>
    <w:rsid w:val="000E5FBC"/>
    <w:rsid w:val="001075D5"/>
    <w:rsid w:val="00121BF6"/>
    <w:rsid w:val="0012769F"/>
    <w:rsid w:val="0013688A"/>
    <w:rsid w:val="00152804"/>
    <w:rsid w:val="00153BA1"/>
    <w:rsid w:val="001752F0"/>
    <w:rsid w:val="00190429"/>
    <w:rsid w:val="001B0E67"/>
    <w:rsid w:val="001C47D8"/>
    <w:rsid w:val="001D339E"/>
    <w:rsid w:val="001D3A2B"/>
    <w:rsid w:val="001D4BB2"/>
    <w:rsid w:val="001D56C2"/>
    <w:rsid w:val="001D71B0"/>
    <w:rsid w:val="001E4A7B"/>
    <w:rsid w:val="001F35A9"/>
    <w:rsid w:val="001F366E"/>
    <w:rsid w:val="001F73C0"/>
    <w:rsid w:val="00203CB0"/>
    <w:rsid w:val="00226067"/>
    <w:rsid w:val="00245EB6"/>
    <w:rsid w:val="00270DA2"/>
    <w:rsid w:val="00284F66"/>
    <w:rsid w:val="002875A3"/>
    <w:rsid w:val="002A13F8"/>
    <w:rsid w:val="002A21BC"/>
    <w:rsid w:val="002B06B7"/>
    <w:rsid w:val="002C169E"/>
    <w:rsid w:val="002D50E9"/>
    <w:rsid w:val="002E15F3"/>
    <w:rsid w:val="002E43BE"/>
    <w:rsid w:val="002F4B34"/>
    <w:rsid w:val="002F6A74"/>
    <w:rsid w:val="00316FAD"/>
    <w:rsid w:val="00325859"/>
    <w:rsid w:val="0034262D"/>
    <w:rsid w:val="00350D7E"/>
    <w:rsid w:val="0035343A"/>
    <w:rsid w:val="0036728A"/>
    <w:rsid w:val="00371983"/>
    <w:rsid w:val="00384132"/>
    <w:rsid w:val="003842A6"/>
    <w:rsid w:val="003A443E"/>
    <w:rsid w:val="003B3636"/>
    <w:rsid w:val="003E2E12"/>
    <w:rsid w:val="003E54A0"/>
    <w:rsid w:val="003E60D1"/>
    <w:rsid w:val="003E772B"/>
    <w:rsid w:val="003E7810"/>
    <w:rsid w:val="003F3373"/>
    <w:rsid w:val="004234D1"/>
    <w:rsid w:val="0043349F"/>
    <w:rsid w:val="00444FE3"/>
    <w:rsid w:val="00447C90"/>
    <w:rsid w:val="00451593"/>
    <w:rsid w:val="00467FE6"/>
    <w:rsid w:val="00473725"/>
    <w:rsid w:val="00481CE7"/>
    <w:rsid w:val="004C5333"/>
    <w:rsid w:val="004E6663"/>
    <w:rsid w:val="004F07AC"/>
    <w:rsid w:val="004F56FB"/>
    <w:rsid w:val="00516CEA"/>
    <w:rsid w:val="005309A4"/>
    <w:rsid w:val="00530B0C"/>
    <w:rsid w:val="00543E86"/>
    <w:rsid w:val="0058115F"/>
    <w:rsid w:val="0058406C"/>
    <w:rsid w:val="00584FE4"/>
    <w:rsid w:val="0058693C"/>
    <w:rsid w:val="005A7DCB"/>
    <w:rsid w:val="005B380A"/>
    <w:rsid w:val="005B3B08"/>
    <w:rsid w:val="005C49E6"/>
    <w:rsid w:val="005E2955"/>
    <w:rsid w:val="005E60E4"/>
    <w:rsid w:val="00625142"/>
    <w:rsid w:val="00635C8F"/>
    <w:rsid w:val="0064014A"/>
    <w:rsid w:val="00642EB9"/>
    <w:rsid w:val="00657491"/>
    <w:rsid w:val="00672D25"/>
    <w:rsid w:val="00681D4A"/>
    <w:rsid w:val="006879D2"/>
    <w:rsid w:val="006A5E21"/>
    <w:rsid w:val="006B3FD9"/>
    <w:rsid w:val="006B430C"/>
    <w:rsid w:val="006B4D39"/>
    <w:rsid w:val="006B65DD"/>
    <w:rsid w:val="006C5AEF"/>
    <w:rsid w:val="006C6070"/>
    <w:rsid w:val="006D204F"/>
    <w:rsid w:val="006F2E57"/>
    <w:rsid w:val="006F3D34"/>
    <w:rsid w:val="00706C11"/>
    <w:rsid w:val="00732A8B"/>
    <w:rsid w:val="0073357E"/>
    <w:rsid w:val="007435A4"/>
    <w:rsid w:val="00757A8F"/>
    <w:rsid w:val="00766402"/>
    <w:rsid w:val="00775326"/>
    <w:rsid w:val="00777F36"/>
    <w:rsid w:val="0079478B"/>
    <w:rsid w:val="007B50B2"/>
    <w:rsid w:val="007C37EE"/>
    <w:rsid w:val="007E7CD4"/>
    <w:rsid w:val="0081103B"/>
    <w:rsid w:val="008154AA"/>
    <w:rsid w:val="008207EE"/>
    <w:rsid w:val="00825272"/>
    <w:rsid w:val="00837637"/>
    <w:rsid w:val="00851972"/>
    <w:rsid w:val="00856C91"/>
    <w:rsid w:val="00862AF5"/>
    <w:rsid w:val="00892FC7"/>
    <w:rsid w:val="0089654F"/>
    <w:rsid w:val="008B718C"/>
    <w:rsid w:val="008B74ED"/>
    <w:rsid w:val="008C249E"/>
    <w:rsid w:val="008C734C"/>
    <w:rsid w:val="008E3A62"/>
    <w:rsid w:val="008F12E6"/>
    <w:rsid w:val="008F3E69"/>
    <w:rsid w:val="00900583"/>
    <w:rsid w:val="00912481"/>
    <w:rsid w:val="00934658"/>
    <w:rsid w:val="00946BE3"/>
    <w:rsid w:val="00956DE6"/>
    <w:rsid w:val="009617D1"/>
    <w:rsid w:val="009644B4"/>
    <w:rsid w:val="00980BBB"/>
    <w:rsid w:val="0098182B"/>
    <w:rsid w:val="00990968"/>
    <w:rsid w:val="009E204E"/>
    <w:rsid w:val="00A118CC"/>
    <w:rsid w:val="00A23B3E"/>
    <w:rsid w:val="00A25F65"/>
    <w:rsid w:val="00A30CBB"/>
    <w:rsid w:val="00A40DAC"/>
    <w:rsid w:val="00A46950"/>
    <w:rsid w:val="00A55A28"/>
    <w:rsid w:val="00A5738F"/>
    <w:rsid w:val="00A81E51"/>
    <w:rsid w:val="00A944DF"/>
    <w:rsid w:val="00AA2252"/>
    <w:rsid w:val="00AA2D4F"/>
    <w:rsid w:val="00AA5F93"/>
    <w:rsid w:val="00AB6992"/>
    <w:rsid w:val="00AD61F7"/>
    <w:rsid w:val="00AE5CFF"/>
    <w:rsid w:val="00AF22A3"/>
    <w:rsid w:val="00B0528C"/>
    <w:rsid w:val="00B13848"/>
    <w:rsid w:val="00B24E47"/>
    <w:rsid w:val="00B32C28"/>
    <w:rsid w:val="00B64AE6"/>
    <w:rsid w:val="00B763B9"/>
    <w:rsid w:val="00B80BA0"/>
    <w:rsid w:val="00B84950"/>
    <w:rsid w:val="00B85CD2"/>
    <w:rsid w:val="00B91406"/>
    <w:rsid w:val="00BA4F12"/>
    <w:rsid w:val="00BB116C"/>
    <w:rsid w:val="00BB639E"/>
    <w:rsid w:val="00BC09F5"/>
    <w:rsid w:val="00BC78E5"/>
    <w:rsid w:val="00BE67C3"/>
    <w:rsid w:val="00BF74E1"/>
    <w:rsid w:val="00C02329"/>
    <w:rsid w:val="00C03658"/>
    <w:rsid w:val="00C05A82"/>
    <w:rsid w:val="00C10AD0"/>
    <w:rsid w:val="00C16387"/>
    <w:rsid w:val="00C205B4"/>
    <w:rsid w:val="00C267B1"/>
    <w:rsid w:val="00C427DB"/>
    <w:rsid w:val="00C47D53"/>
    <w:rsid w:val="00C51CA8"/>
    <w:rsid w:val="00C53E17"/>
    <w:rsid w:val="00C60A33"/>
    <w:rsid w:val="00C64D4B"/>
    <w:rsid w:val="00C65CD5"/>
    <w:rsid w:val="00C70927"/>
    <w:rsid w:val="00C92169"/>
    <w:rsid w:val="00C97540"/>
    <w:rsid w:val="00CA027C"/>
    <w:rsid w:val="00CA04F3"/>
    <w:rsid w:val="00CC764A"/>
    <w:rsid w:val="00CD2288"/>
    <w:rsid w:val="00CD3E4F"/>
    <w:rsid w:val="00CF232C"/>
    <w:rsid w:val="00CF449A"/>
    <w:rsid w:val="00D0603E"/>
    <w:rsid w:val="00D15401"/>
    <w:rsid w:val="00D20EAB"/>
    <w:rsid w:val="00D21365"/>
    <w:rsid w:val="00D27DB2"/>
    <w:rsid w:val="00D34DA9"/>
    <w:rsid w:val="00D42B83"/>
    <w:rsid w:val="00D4663A"/>
    <w:rsid w:val="00D509A5"/>
    <w:rsid w:val="00D54D74"/>
    <w:rsid w:val="00D64744"/>
    <w:rsid w:val="00D849F5"/>
    <w:rsid w:val="00D92A41"/>
    <w:rsid w:val="00D93877"/>
    <w:rsid w:val="00DA7329"/>
    <w:rsid w:val="00DD52A5"/>
    <w:rsid w:val="00DE4996"/>
    <w:rsid w:val="00DF738D"/>
    <w:rsid w:val="00E0264E"/>
    <w:rsid w:val="00E034AD"/>
    <w:rsid w:val="00E06AB5"/>
    <w:rsid w:val="00E91CDE"/>
    <w:rsid w:val="00EB216B"/>
    <w:rsid w:val="00EB45DC"/>
    <w:rsid w:val="00EB6544"/>
    <w:rsid w:val="00ED659B"/>
    <w:rsid w:val="00EE7442"/>
    <w:rsid w:val="00EF1B0B"/>
    <w:rsid w:val="00F061E6"/>
    <w:rsid w:val="00F26DE7"/>
    <w:rsid w:val="00F351F0"/>
    <w:rsid w:val="00F408A8"/>
    <w:rsid w:val="00F51F37"/>
    <w:rsid w:val="00F575CF"/>
    <w:rsid w:val="00F62D30"/>
    <w:rsid w:val="00F62F53"/>
    <w:rsid w:val="00F672A2"/>
    <w:rsid w:val="00F77FE5"/>
    <w:rsid w:val="00F9449A"/>
    <w:rsid w:val="00F95202"/>
    <w:rsid w:val="00FB3543"/>
    <w:rsid w:val="00FB583A"/>
    <w:rsid w:val="00FD25EC"/>
    <w:rsid w:val="00FD32EC"/>
    <w:rsid w:val="00FE0F13"/>
    <w:rsid w:val="00FE5BCA"/>
    <w:rsid w:val="00FF3148"/>
    <w:rsid w:val="00FF54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2FC31B44"/>
  <w15:chartTrackingRefBased/>
  <w15:docId w15:val="{DD582130-9040-45D0-AE6D-D6038739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35A4"/>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1"/>
      <w:b/>
      <w:bCs/>
      <w:smallCaps/>
      <w:szCs w:val="28"/>
    </w:rPr>
  </w:style>
  <w:style w:type="paragraph" w:styleId="Titolo2">
    <w:name w:val="heading 2"/>
    <w:basedOn w:val="Normale"/>
    <w:qFormat/>
    <w:pPr>
      <w:keepNext/>
      <w:outlineLvl w:val="1"/>
    </w:pPr>
    <w:rPr>
      <w:rFonts w:eastAsia="font361"/>
      <w:b/>
      <w:bCs/>
      <w:szCs w:val="26"/>
    </w:rPr>
  </w:style>
  <w:style w:type="paragraph" w:styleId="Titolo3">
    <w:name w:val="heading 3"/>
    <w:basedOn w:val="Normale"/>
    <w:qFormat/>
    <w:pPr>
      <w:keepNext/>
      <w:outlineLvl w:val="2"/>
    </w:pPr>
    <w:rPr>
      <w:rFonts w:eastAsia="font361"/>
      <w:bCs/>
      <w:i/>
    </w:rPr>
  </w:style>
  <w:style w:type="paragraph" w:styleId="Titolo4">
    <w:name w:val="heading 4"/>
    <w:basedOn w:val="Normale"/>
    <w:qFormat/>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1" w:hAnsi="Times New Roman" w:cs="Times New Roman"/>
      <w:b/>
      <w:bCs/>
      <w:smallCaps/>
      <w:sz w:val="24"/>
      <w:szCs w:val="28"/>
      <w:lang w:eastAsia="it-IT" w:bidi="it-IT"/>
    </w:rPr>
  </w:style>
  <w:style w:type="character" w:customStyle="1" w:styleId="Titolo2Carattere">
    <w:name w:val="Titolo 2 Carattere"/>
    <w:rPr>
      <w:rFonts w:ascii="Times New Roman" w:eastAsia="font361" w:hAnsi="Times New Roman" w:cs="Times New Roman"/>
      <w:b/>
      <w:bCs/>
      <w:sz w:val="24"/>
      <w:szCs w:val="26"/>
      <w:lang w:eastAsia="it-IT" w:bidi="it-IT"/>
    </w:rPr>
  </w:style>
  <w:style w:type="character" w:customStyle="1" w:styleId="Titolo3Carattere">
    <w:name w:val="Titolo 3 Carattere"/>
    <w:rPr>
      <w:rFonts w:ascii="Times New Roman" w:eastAsia="font361" w:hAnsi="Times New Roman" w:cs="Times New Roman"/>
      <w:bCs/>
      <w:i/>
      <w:sz w:val="24"/>
      <w:lang w:eastAsia="it-IT" w:bidi="it-IT"/>
    </w:rPr>
  </w:style>
  <w:style w:type="character" w:customStyle="1" w:styleId="Titolo4Carattere">
    <w:name w:val="Titolo 4 Carattere"/>
    <w:rPr>
      <w:rFonts w:ascii="Times New Roman" w:eastAsia="font36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D849F5"/>
    <w:pPr>
      <w:ind w:left="708"/>
    </w:pPr>
  </w:style>
  <w:style w:type="table" w:styleId="Grigliatabella">
    <w:name w:val="Table Grid"/>
    <w:basedOn w:val="Tabellanormale"/>
    <w:uiPriority w:val="59"/>
    <w:rsid w:val="00C2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6F2E57"/>
    <w:rPr>
      <w:sz w:val="20"/>
      <w:szCs w:val="20"/>
    </w:rPr>
  </w:style>
  <w:style w:type="character" w:customStyle="1" w:styleId="TestocommentoCarattere">
    <w:name w:val="Testo commento Carattere"/>
    <w:basedOn w:val="Carpredefinitoparagrafo"/>
    <w:link w:val="Testocommento"/>
    <w:uiPriority w:val="99"/>
    <w:semiHidden/>
    <w:rsid w:val="006F2E57"/>
    <w:rPr>
      <w:rFonts w:eastAsia="Calibri"/>
      <w:color w:val="00000A"/>
      <w:kern w:val="1"/>
      <w:lang w:bidi="it-IT"/>
    </w:rPr>
  </w:style>
  <w:style w:type="character" w:styleId="Rimandocommento">
    <w:name w:val="annotation reference"/>
    <w:basedOn w:val="Carpredefinitoparagrafo"/>
    <w:uiPriority w:val="99"/>
    <w:semiHidden/>
    <w:unhideWhenUsed/>
    <w:rsid w:val="00777F36"/>
    <w:rPr>
      <w:sz w:val="16"/>
      <w:szCs w:val="16"/>
    </w:rPr>
  </w:style>
  <w:style w:type="paragraph" w:styleId="Soggettocommento">
    <w:name w:val="annotation subject"/>
    <w:basedOn w:val="Testocommento"/>
    <w:next w:val="Testocommento"/>
    <w:link w:val="SoggettocommentoCarattere"/>
    <w:uiPriority w:val="99"/>
    <w:semiHidden/>
    <w:unhideWhenUsed/>
    <w:rsid w:val="00777F36"/>
    <w:rPr>
      <w:b/>
      <w:bCs/>
    </w:rPr>
  </w:style>
  <w:style w:type="character" w:customStyle="1" w:styleId="SoggettocommentoCarattere">
    <w:name w:val="Soggetto commento Carattere"/>
    <w:basedOn w:val="TestocommentoCarattere"/>
    <w:link w:val="Soggettocommento"/>
    <w:uiPriority w:val="99"/>
    <w:semiHidden/>
    <w:rsid w:val="00777F36"/>
    <w:rPr>
      <w:rFonts w:eastAsia="Calibri"/>
      <w:b/>
      <w:bCs/>
      <w:color w:val="00000A"/>
      <w:kern w:val="1"/>
      <w:lang w:bidi="it-IT"/>
    </w:rPr>
  </w:style>
  <w:style w:type="character" w:customStyle="1" w:styleId="UnresolvedMention">
    <w:name w:val="Unresolved Mention"/>
    <w:basedOn w:val="Carpredefinitoparagrafo"/>
    <w:uiPriority w:val="99"/>
    <w:semiHidden/>
    <w:unhideWhenUsed/>
    <w:rsid w:val="006B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89809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F7130-70C8-469F-8B3B-BC9EB97A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5837</Words>
  <Characters>33271</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39030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Nicola Ricci</dc:creator>
  <cp:keywords/>
  <cp:lastModifiedBy>Federico Pistoletti</cp:lastModifiedBy>
  <cp:revision>52</cp:revision>
  <cp:lastPrinted>2024-09-30T10:54:00Z</cp:lastPrinted>
  <dcterms:created xsi:type="dcterms:W3CDTF">2025-05-12T10:00:00Z</dcterms:created>
  <dcterms:modified xsi:type="dcterms:W3CDTF">2025-09-10T08:56:00Z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